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1A" w:rsidRDefault="00093B1A" w:rsidP="00093B1A">
      <w:pPr>
        <w:pStyle w:val="2"/>
        <w:rPr>
          <w:rFonts w:ascii="Times New Roman" w:hAnsi="Times New Roman"/>
          <w:sz w:val="32"/>
          <w:szCs w:val="32"/>
        </w:rPr>
      </w:pPr>
    </w:p>
    <w:p w:rsidR="00093B1A" w:rsidRPr="00AB282F" w:rsidRDefault="00093B1A" w:rsidP="00093B1A">
      <w:pPr>
        <w:pStyle w:val="2"/>
        <w:rPr>
          <w:rFonts w:ascii="Times New Roman" w:hAnsi="Times New Roman"/>
          <w:sz w:val="32"/>
          <w:szCs w:val="32"/>
        </w:rPr>
      </w:pPr>
      <w:r w:rsidRPr="00AB282F">
        <w:rPr>
          <w:rFonts w:ascii="Times New Roman" w:hAnsi="Times New Roman"/>
          <w:sz w:val="32"/>
          <w:szCs w:val="32"/>
        </w:rPr>
        <w:t>Режим занятий воспитанников</w:t>
      </w:r>
      <w:r>
        <w:rPr>
          <w:rFonts w:ascii="Times New Roman" w:hAnsi="Times New Roman"/>
          <w:szCs w:val="24"/>
        </w:rPr>
        <w:t xml:space="preserve"> </w:t>
      </w:r>
      <w:r w:rsidRPr="00CC1906">
        <w:rPr>
          <w:rFonts w:ascii="Times New Roman" w:hAnsi="Times New Roman"/>
          <w:szCs w:val="24"/>
        </w:rPr>
        <w:t>МБДОУ № 23 НА 20</w:t>
      </w:r>
      <w:r w:rsidR="0056118F">
        <w:rPr>
          <w:rFonts w:ascii="Times New Roman" w:hAnsi="Times New Roman"/>
          <w:szCs w:val="24"/>
        </w:rPr>
        <w:t>___</w:t>
      </w:r>
      <w:r w:rsidRPr="00CC1906">
        <w:rPr>
          <w:rFonts w:ascii="Times New Roman" w:hAnsi="Times New Roman"/>
          <w:szCs w:val="24"/>
        </w:rPr>
        <w:t>- 20</w:t>
      </w:r>
      <w:r w:rsidR="0056118F">
        <w:rPr>
          <w:rFonts w:ascii="Times New Roman" w:hAnsi="Times New Roman"/>
          <w:szCs w:val="24"/>
        </w:rPr>
        <w:t>___</w:t>
      </w:r>
      <w:bookmarkStart w:id="0" w:name="_GoBack"/>
      <w:bookmarkEnd w:id="0"/>
      <w:r w:rsidRPr="00AB282F">
        <w:rPr>
          <w:rFonts w:ascii="Times New Roman" w:hAnsi="Times New Roman"/>
          <w:sz w:val="32"/>
          <w:szCs w:val="32"/>
        </w:rPr>
        <w:t>учебный год</w:t>
      </w:r>
    </w:p>
    <w:p w:rsidR="00093B1A" w:rsidRPr="00C52FBC" w:rsidRDefault="00093B1A" w:rsidP="00093B1A">
      <w:pPr>
        <w:rPr>
          <w:sz w:val="24"/>
          <w:szCs w:val="24"/>
        </w:rPr>
      </w:pPr>
    </w:p>
    <w:tbl>
      <w:tblPr>
        <w:tblW w:w="15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0"/>
        <w:gridCol w:w="1000"/>
        <w:gridCol w:w="2339"/>
        <w:gridCol w:w="2421"/>
        <w:gridCol w:w="2258"/>
        <w:gridCol w:w="2340"/>
        <w:gridCol w:w="2339"/>
        <w:gridCol w:w="2340"/>
      </w:tblGrid>
      <w:tr w:rsidR="00093B1A" w:rsidRPr="00AF1F6E" w:rsidTr="00093B1A">
        <w:trPr>
          <w:cantSplit/>
          <w:trHeight w:val="244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дни недели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proofErr w:type="spellStart"/>
            <w:r w:rsidRPr="00AF1F6E">
              <w:rPr>
                <w:b/>
              </w:rPr>
              <w:t>наимено</w:t>
            </w:r>
            <w:proofErr w:type="spellEnd"/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proofErr w:type="spellStart"/>
            <w:r w:rsidRPr="00AF1F6E">
              <w:rPr>
                <w:b/>
              </w:rPr>
              <w:t>вание</w:t>
            </w:r>
            <w:proofErr w:type="spellEnd"/>
            <w:r w:rsidRPr="00AF1F6E">
              <w:rPr>
                <w:b/>
              </w:rPr>
              <w:t xml:space="preserve"> групп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Группы раннего возраста</w:t>
            </w:r>
          </w:p>
        </w:tc>
        <w:tc>
          <w:tcPr>
            <w:tcW w:w="9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Группы дошкольного возраста</w:t>
            </w:r>
          </w:p>
        </w:tc>
      </w:tr>
      <w:tr w:rsidR="00093B1A" w:rsidRPr="00AF1F6E" w:rsidTr="00093B1A">
        <w:trPr>
          <w:cantSplit/>
        </w:trPr>
        <w:tc>
          <w:tcPr>
            <w:tcW w:w="620" w:type="dxa"/>
            <w:vMerge/>
            <w:tcBorders>
              <w:left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1,6-2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2-3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Младшая группа</w:t>
            </w:r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3-4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Средняя группа</w:t>
            </w:r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4-5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Старшая группа</w:t>
            </w:r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5-6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proofErr w:type="spellStart"/>
            <w:r w:rsidRPr="00AF1F6E">
              <w:rPr>
                <w:b/>
              </w:rPr>
              <w:t>Подготовител</w:t>
            </w:r>
            <w:proofErr w:type="spellEnd"/>
            <w:r w:rsidRPr="00AF1F6E">
              <w:rPr>
                <w:b/>
              </w:rPr>
              <w:t xml:space="preserve">. группа </w:t>
            </w:r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6-7</w:t>
            </w:r>
          </w:p>
        </w:tc>
      </w:tr>
      <w:tr w:rsidR="00093B1A" w:rsidRPr="00AF1F6E" w:rsidTr="00093B1A">
        <w:trPr>
          <w:cantSplit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</w:t>
            </w:r>
            <w:r w:rsidRPr="00AF1F6E">
              <w:rPr>
                <w:b/>
              </w:rPr>
              <w:t>родол</w:t>
            </w:r>
            <w:proofErr w:type="spellEnd"/>
            <w:r>
              <w:rPr>
                <w:b/>
              </w:rPr>
              <w:t>-</w:t>
            </w:r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житель-</w:t>
            </w:r>
          </w:p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proofErr w:type="spellStart"/>
            <w:r w:rsidRPr="00AF1F6E">
              <w:rPr>
                <w:b/>
              </w:rPr>
              <w:t>ность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>
              <w:rPr>
                <w:b/>
              </w:rPr>
              <w:t xml:space="preserve">8- </w:t>
            </w:r>
            <w:r w:rsidRPr="00AF1F6E">
              <w:rPr>
                <w:b/>
              </w:rPr>
              <w:t>10 минут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>
              <w:rPr>
                <w:b/>
              </w:rPr>
              <w:t xml:space="preserve">8 - </w:t>
            </w:r>
            <w:r w:rsidRPr="00AF1F6E">
              <w:rPr>
                <w:b/>
              </w:rPr>
              <w:t>10 минут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15 минут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20 минут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>
              <w:rPr>
                <w:b/>
              </w:rPr>
              <w:t>20-</w:t>
            </w:r>
            <w:r w:rsidRPr="00AF1F6E">
              <w:rPr>
                <w:b/>
              </w:rPr>
              <w:t>25 минут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</w:p>
          <w:p w:rsidR="00093B1A" w:rsidRPr="00AF1F6E" w:rsidRDefault="00093B1A" w:rsidP="0091750A">
            <w:pPr>
              <w:jc w:val="center"/>
              <w:rPr>
                <w:b/>
              </w:rPr>
            </w:pPr>
            <w:r w:rsidRPr="00AF1F6E">
              <w:rPr>
                <w:b/>
              </w:rPr>
              <w:t>30 минут</w:t>
            </w:r>
          </w:p>
        </w:tc>
      </w:tr>
      <w:tr w:rsidR="00093B1A" w:rsidRPr="00AF1F6E" w:rsidTr="00093B1A">
        <w:trPr>
          <w:cantSplit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понедельник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both"/>
            </w:pPr>
            <w:r>
              <w:t xml:space="preserve">1. </w:t>
            </w:r>
            <w:r w:rsidRPr="00AF1F6E">
              <w:t>Физ</w:t>
            </w:r>
            <w:r>
              <w:t>ическое</w:t>
            </w:r>
            <w:r w:rsidRPr="00AF1F6E">
              <w:t xml:space="preserve"> </w:t>
            </w:r>
            <w:r>
              <w:t>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(физкультура)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>1п/па 08</w:t>
            </w:r>
            <w:r>
              <w:rPr>
                <w:b/>
              </w:rPr>
              <w:t>.</w:t>
            </w:r>
            <w:r w:rsidRPr="006C1E4B">
              <w:rPr>
                <w:b/>
              </w:rPr>
              <w:t>45 –08</w:t>
            </w:r>
            <w:r>
              <w:rPr>
                <w:b/>
              </w:rPr>
              <w:t>.</w:t>
            </w:r>
            <w:r w:rsidRPr="006C1E4B">
              <w:rPr>
                <w:b/>
              </w:rPr>
              <w:t>55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>2п/па 09</w:t>
            </w:r>
            <w:r>
              <w:rPr>
                <w:b/>
              </w:rPr>
              <w:t>.</w:t>
            </w:r>
            <w:r w:rsidRPr="006C1E4B">
              <w:rPr>
                <w:b/>
              </w:rPr>
              <w:t>05–09</w:t>
            </w:r>
            <w:r>
              <w:rPr>
                <w:b/>
              </w:rPr>
              <w:t>.</w:t>
            </w:r>
            <w:r w:rsidRPr="006C1E4B">
              <w:rPr>
                <w:b/>
              </w:rPr>
              <w:t>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>.  развитие</w:t>
            </w:r>
          </w:p>
          <w:p w:rsidR="00093B1A" w:rsidRPr="00AF1F6E" w:rsidRDefault="00093B1A" w:rsidP="0091750A">
            <w:pPr>
              <w:jc w:val="both"/>
            </w:pPr>
            <w:r>
              <w:t>(с</w:t>
            </w:r>
            <w:r w:rsidRPr="00AF1F6E">
              <w:t xml:space="preserve"> </w:t>
            </w:r>
            <w:r>
              <w:t>предметами)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 xml:space="preserve">1 </w:t>
            </w:r>
            <w:proofErr w:type="gramStart"/>
            <w:r w:rsidRPr="006C1E4B">
              <w:rPr>
                <w:b/>
              </w:rPr>
              <w:t>п</w:t>
            </w:r>
            <w:proofErr w:type="gramEnd"/>
            <w:r w:rsidRPr="006C1E4B">
              <w:rPr>
                <w:b/>
              </w:rPr>
              <w:t>/па 15.25- 15.33</w:t>
            </w:r>
          </w:p>
          <w:p w:rsidR="00093B1A" w:rsidRPr="00AF1F6E" w:rsidRDefault="00093B1A" w:rsidP="0091750A">
            <w:pPr>
              <w:jc w:val="both"/>
            </w:pPr>
            <w:r w:rsidRPr="006C1E4B">
              <w:rPr>
                <w:b/>
              </w:rPr>
              <w:t xml:space="preserve">2 </w:t>
            </w:r>
            <w:proofErr w:type="gramStart"/>
            <w:r w:rsidRPr="006C1E4B">
              <w:rPr>
                <w:b/>
              </w:rPr>
              <w:t>п</w:t>
            </w:r>
            <w:proofErr w:type="gramEnd"/>
            <w:r w:rsidRPr="006C1E4B">
              <w:rPr>
                <w:b/>
              </w:rPr>
              <w:t>/па 15.45 -15.53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 xml:space="preserve">эстет. </w:t>
            </w:r>
            <w:proofErr w:type="spellStart"/>
            <w:r>
              <w:t>разв</w:t>
            </w:r>
            <w:proofErr w:type="spellEnd"/>
            <w:r>
              <w:t>. (музыка</w:t>
            </w:r>
            <w:r w:rsidRPr="00AF1F6E">
              <w:t xml:space="preserve">)  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 xml:space="preserve">   08.4</w:t>
            </w:r>
            <w:r>
              <w:rPr>
                <w:b/>
              </w:rPr>
              <w:t>5</w:t>
            </w:r>
            <w:r w:rsidRPr="006C1E4B">
              <w:rPr>
                <w:b/>
              </w:rPr>
              <w:t>-08.5</w:t>
            </w:r>
            <w:r>
              <w:rPr>
                <w:b/>
              </w:rPr>
              <w:t>5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jc w:val="both"/>
            </w:pPr>
            <w:r w:rsidRPr="00AF1F6E">
              <w:t>2.</w:t>
            </w:r>
            <w:r w:rsidRPr="00F15CA6">
              <w:t xml:space="preserve"> </w:t>
            </w:r>
            <w:proofErr w:type="spellStart"/>
            <w:r w:rsidRPr="00F15CA6">
              <w:t>Худож</w:t>
            </w:r>
            <w:proofErr w:type="spellEnd"/>
            <w:proofErr w:type="gramStart"/>
            <w:r w:rsidRPr="00F15CA6">
              <w:t>.-</w:t>
            </w:r>
            <w:proofErr w:type="gramEnd"/>
            <w:r w:rsidRPr="00F15CA6">
              <w:t xml:space="preserve">эстет. </w:t>
            </w:r>
          </w:p>
          <w:p w:rsidR="00093B1A" w:rsidRPr="00AF1F6E" w:rsidRDefault="00093B1A" w:rsidP="0091750A">
            <w:pPr>
              <w:jc w:val="both"/>
            </w:pPr>
            <w:r w:rsidRPr="00F15CA6">
              <w:t>(</w:t>
            </w:r>
            <w:proofErr w:type="spellStart"/>
            <w:r>
              <w:t>худ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  <w:r w:rsidRPr="00F15CA6">
              <w:t>)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 xml:space="preserve">1 </w:t>
            </w:r>
            <w:proofErr w:type="gramStart"/>
            <w:r w:rsidRPr="006C1E4B">
              <w:rPr>
                <w:b/>
              </w:rPr>
              <w:t>п</w:t>
            </w:r>
            <w:proofErr w:type="gramEnd"/>
            <w:r w:rsidRPr="006C1E4B">
              <w:rPr>
                <w:b/>
              </w:rPr>
              <w:t>/па15.25-15.33</w:t>
            </w:r>
          </w:p>
          <w:p w:rsidR="00093B1A" w:rsidRPr="00AF1F6E" w:rsidRDefault="00093B1A" w:rsidP="0091750A">
            <w:pPr>
              <w:jc w:val="both"/>
            </w:pPr>
            <w:r w:rsidRPr="006C1E4B">
              <w:rPr>
                <w:b/>
              </w:rPr>
              <w:t xml:space="preserve">2 </w:t>
            </w:r>
            <w:proofErr w:type="gramStart"/>
            <w:r w:rsidRPr="006C1E4B">
              <w:rPr>
                <w:b/>
              </w:rPr>
              <w:t>п</w:t>
            </w:r>
            <w:proofErr w:type="gramEnd"/>
            <w:r w:rsidRPr="006C1E4B">
              <w:rPr>
                <w:b/>
              </w:rPr>
              <w:t>/па15.45-15.53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развитие </w:t>
            </w:r>
            <w:r w:rsidRPr="00AF1F6E">
              <w:t>(</w:t>
            </w:r>
            <w:r>
              <w:t xml:space="preserve">свойства объектов </w:t>
            </w:r>
            <w:proofErr w:type="spellStart"/>
            <w:r>
              <w:t>окр</w:t>
            </w:r>
            <w:proofErr w:type="spellEnd"/>
            <w:r>
              <w:t>. мира</w:t>
            </w:r>
            <w:r w:rsidRPr="00AF1F6E">
              <w:t xml:space="preserve">)      </w:t>
            </w:r>
            <w:r>
              <w:t xml:space="preserve">    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AF1F6E">
              <w:t xml:space="preserve">     </w:t>
            </w:r>
            <w:r w:rsidRPr="006C1E4B">
              <w:rPr>
                <w:b/>
              </w:rPr>
              <w:t>09.00-09.15</w:t>
            </w:r>
          </w:p>
          <w:p w:rsidR="00093B1A" w:rsidRDefault="00093B1A" w:rsidP="0091750A">
            <w:pPr>
              <w:snapToGrid w:val="0"/>
              <w:jc w:val="both"/>
            </w:pPr>
          </w:p>
          <w:p w:rsidR="00093B1A" w:rsidRPr="00AF1F6E" w:rsidRDefault="00093B1A" w:rsidP="0091750A">
            <w:pPr>
              <w:snapToGrid w:val="0"/>
              <w:jc w:val="both"/>
            </w:pPr>
            <w:r>
              <w:t>2.</w:t>
            </w:r>
            <w:r w:rsidRPr="00AF1F6E">
              <w:t>Фи</w:t>
            </w:r>
            <w:r>
              <w:t>зическое</w:t>
            </w:r>
            <w:r w:rsidRPr="00AF1F6E">
              <w:t xml:space="preserve"> </w:t>
            </w:r>
            <w:r>
              <w:t>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(физкультура)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 w:rsidRPr="006C1E4B">
              <w:rPr>
                <w:b/>
              </w:rPr>
              <w:t>09.25-09.40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 xml:space="preserve">эстет. </w:t>
            </w:r>
            <w:proofErr w:type="spellStart"/>
            <w:r>
              <w:t>разв</w:t>
            </w:r>
            <w:proofErr w:type="spellEnd"/>
            <w:r>
              <w:t>. (музыка</w:t>
            </w:r>
            <w:r w:rsidRPr="00AF1F6E">
              <w:t xml:space="preserve">)  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>
              <w:t xml:space="preserve">       </w:t>
            </w:r>
            <w:r w:rsidRPr="006C1E4B">
              <w:rPr>
                <w:b/>
              </w:rPr>
              <w:t>09.00-09.20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jc w:val="both"/>
            </w:pPr>
            <w:r w:rsidRPr="00AF1F6E">
              <w:t>2.</w:t>
            </w:r>
            <w:r>
              <w:t xml:space="preserve">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 развитие (природа/ </w:t>
            </w:r>
            <w:proofErr w:type="spellStart"/>
            <w:r>
              <w:t>окр</w:t>
            </w:r>
            <w:proofErr w:type="spellEnd"/>
            <w:r>
              <w:t>. мир)</w:t>
            </w:r>
            <w:r w:rsidRPr="00AF1F6E">
              <w:t xml:space="preserve">  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 xml:space="preserve">       09.30-09.50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развитие  </w:t>
            </w:r>
          </w:p>
          <w:p w:rsidR="00093B1A" w:rsidRDefault="00093B1A" w:rsidP="0091750A">
            <w:pPr>
              <w:jc w:val="both"/>
            </w:pPr>
            <w:r>
              <w:t xml:space="preserve"> (история, Отечество)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>
              <w:t xml:space="preserve">     </w:t>
            </w:r>
            <w:r w:rsidRPr="006C1E4B">
              <w:rPr>
                <w:b/>
              </w:rPr>
              <w:t xml:space="preserve">   09.00-09.2</w:t>
            </w:r>
            <w:r>
              <w:rPr>
                <w:b/>
              </w:rPr>
              <w:t>0</w:t>
            </w:r>
            <w:r w:rsidR="002069E2">
              <w:rPr>
                <w:b/>
              </w:rPr>
              <w:t xml:space="preserve"> (СЮТУР)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9909EA" w:rsidP="0091750A">
            <w:pPr>
              <w:jc w:val="both"/>
            </w:pPr>
            <w:r>
              <w:t>2</w:t>
            </w:r>
            <w:r w:rsidR="00093B1A" w:rsidRPr="00AF1F6E">
              <w:t xml:space="preserve">. </w:t>
            </w:r>
            <w:proofErr w:type="spellStart"/>
            <w:r w:rsidR="00093B1A" w:rsidRPr="00AF1F6E">
              <w:t>Худож</w:t>
            </w:r>
            <w:proofErr w:type="spellEnd"/>
            <w:proofErr w:type="gramStart"/>
            <w:r w:rsidR="00093B1A" w:rsidRPr="00AF1F6E">
              <w:t>.</w:t>
            </w:r>
            <w:r w:rsidR="00093B1A">
              <w:t>-</w:t>
            </w:r>
            <w:proofErr w:type="gramEnd"/>
            <w:r w:rsidR="00093B1A">
              <w:t>эстет. (муз.</w:t>
            </w:r>
            <w:r w:rsidR="00093B1A" w:rsidRPr="00AF1F6E">
              <w:t xml:space="preserve">) 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 xml:space="preserve">        09.</w:t>
            </w:r>
            <w:r w:rsidR="002069E2">
              <w:rPr>
                <w:b/>
              </w:rPr>
              <w:t>3</w:t>
            </w:r>
            <w:r w:rsidRPr="006C1E4B">
              <w:rPr>
                <w:b/>
              </w:rPr>
              <w:t>0-</w:t>
            </w:r>
            <w:r w:rsidR="002069E2">
              <w:rPr>
                <w:b/>
              </w:rPr>
              <w:t>09</w:t>
            </w:r>
            <w:r w:rsidRPr="006C1E4B">
              <w:rPr>
                <w:b/>
              </w:rPr>
              <w:t>.</w:t>
            </w:r>
            <w:r w:rsidR="002069E2">
              <w:rPr>
                <w:b/>
              </w:rPr>
              <w:t>5</w:t>
            </w:r>
            <w:r w:rsidRPr="006C1E4B">
              <w:rPr>
                <w:b/>
              </w:rPr>
              <w:t xml:space="preserve">5             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jc w:val="both"/>
            </w:pPr>
            <w:r w:rsidRPr="00AF1F6E">
              <w:t xml:space="preserve">3.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развитие </w:t>
            </w:r>
            <w:r w:rsidRPr="00AF1F6E">
              <w:t xml:space="preserve"> </w:t>
            </w:r>
          </w:p>
          <w:p w:rsidR="00093B1A" w:rsidRDefault="00093B1A" w:rsidP="0091750A">
            <w:pPr>
              <w:jc w:val="both"/>
            </w:pPr>
            <w:r>
              <w:t xml:space="preserve">(многообразие </w:t>
            </w:r>
            <w:proofErr w:type="spellStart"/>
            <w:r>
              <w:t>окруж</w:t>
            </w:r>
            <w:proofErr w:type="spellEnd"/>
            <w:r>
              <w:t>. мир)</w:t>
            </w:r>
            <w:r w:rsidRPr="00AF1F6E">
              <w:t xml:space="preserve">  </w:t>
            </w:r>
            <w:r>
              <w:t xml:space="preserve">     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C1E4B">
              <w:rPr>
                <w:b/>
              </w:rPr>
              <w:t>15.40-16.05</w:t>
            </w: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Default="00093B1A" w:rsidP="0091750A">
            <w:pPr>
              <w:snapToGrid w:val="0"/>
              <w:jc w:val="both"/>
            </w:pPr>
            <w:r w:rsidRPr="00AF1F6E">
              <w:t xml:space="preserve">1.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 развитие </w:t>
            </w:r>
          </w:p>
          <w:p w:rsidR="00093B1A" w:rsidRPr="00AF1F6E" w:rsidRDefault="00093B1A" w:rsidP="0091750A">
            <w:pPr>
              <w:snapToGrid w:val="0"/>
              <w:jc w:val="both"/>
            </w:pPr>
            <w:r>
              <w:t xml:space="preserve">(многообразие </w:t>
            </w:r>
            <w:proofErr w:type="spellStart"/>
            <w:r>
              <w:t>окруж</w:t>
            </w:r>
            <w:proofErr w:type="spellEnd"/>
            <w:r>
              <w:t>. мир)</w:t>
            </w:r>
            <w:r w:rsidRPr="00AF1F6E">
              <w:t xml:space="preserve"> </w:t>
            </w:r>
            <w:r>
              <w:t xml:space="preserve"> 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6C1E4B">
              <w:rPr>
                <w:b/>
              </w:rPr>
              <w:t xml:space="preserve">           09.05-09.35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2069E2" w:rsidP="0091750A">
            <w:pPr>
              <w:jc w:val="both"/>
            </w:pPr>
            <w:r>
              <w:t>2</w:t>
            </w:r>
            <w:r w:rsidR="00093B1A" w:rsidRPr="00AF1F6E">
              <w:t>.</w:t>
            </w:r>
            <w:r w:rsidR="00093B1A">
              <w:t xml:space="preserve"> </w:t>
            </w:r>
            <w:proofErr w:type="spellStart"/>
            <w:r w:rsidR="00093B1A" w:rsidRPr="00AF1F6E">
              <w:t>Позн</w:t>
            </w:r>
            <w:r w:rsidR="00093B1A">
              <w:t>ават</w:t>
            </w:r>
            <w:proofErr w:type="spellEnd"/>
            <w:r w:rsidR="00093B1A">
              <w:t xml:space="preserve">. развитие </w:t>
            </w:r>
            <w:r w:rsidR="00093B1A" w:rsidRPr="00AF1F6E">
              <w:t xml:space="preserve"> </w:t>
            </w:r>
          </w:p>
          <w:p w:rsidR="00093B1A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>
              <w:t xml:space="preserve">      </w:t>
            </w:r>
            <w:r w:rsidRPr="00AF1F6E">
              <w:t xml:space="preserve"> </w:t>
            </w:r>
            <w:r w:rsidRPr="006C1E4B">
              <w:rPr>
                <w:b/>
              </w:rPr>
              <w:t>10.</w:t>
            </w:r>
            <w:r w:rsidR="002069E2">
              <w:rPr>
                <w:b/>
              </w:rPr>
              <w:t>00</w:t>
            </w:r>
            <w:r w:rsidRPr="006C1E4B">
              <w:rPr>
                <w:b/>
              </w:rPr>
              <w:t>-1</w:t>
            </w:r>
            <w:r>
              <w:rPr>
                <w:b/>
              </w:rPr>
              <w:t>0.</w:t>
            </w:r>
            <w:r w:rsidR="002069E2">
              <w:rPr>
                <w:b/>
              </w:rPr>
              <w:t>30</w:t>
            </w:r>
          </w:p>
          <w:p w:rsidR="002069E2" w:rsidRDefault="002069E2" w:rsidP="0091750A">
            <w:pPr>
              <w:jc w:val="both"/>
              <w:rPr>
                <w:b/>
              </w:rPr>
            </w:pPr>
          </w:p>
          <w:p w:rsidR="002069E2" w:rsidRDefault="002069E2" w:rsidP="002069E2">
            <w:pPr>
              <w:snapToGrid w:val="0"/>
              <w:jc w:val="both"/>
            </w:pPr>
            <w:r>
              <w:t>3</w:t>
            </w:r>
            <w:r w:rsidRPr="00AF1F6E">
              <w:t>.</w:t>
            </w:r>
            <w:r>
              <w:t xml:space="preserve"> </w:t>
            </w:r>
            <w:r w:rsidRPr="00AF1F6E">
              <w:t xml:space="preserve"> Физ</w:t>
            </w:r>
            <w:r>
              <w:t>ическое развитие</w:t>
            </w:r>
          </w:p>
          <w:p w:rsidR="002069E2" w:rsidRDefault="002069E2" w:rsidP="002069E2">
            <w:pPr>
              <w:snapToGrid w:val="0"/>
              <w:jc w:val="center"/>
            </w:pPr>
            <w:r>
              <w:t>(улица)</w:t>
            </w:r>
          </w:p>
          <w:p w:rsidR="002069E2" w:rsidRPr="006C1E4B" w:rsidRDefault="002069E2" w:rsidP="002069E2">
            <w:pPr>
              <w:jc w:val="center"/>
              <w:rPr>
                <w:b/>
              </w:rPr>
            </w:pPr>
            <w:r>
              <w:rPr>
                <w:b/>
              </w:rPr>
              <w:t>11.45</w:t>
            </w:r>
            <w:r w:rsidRPr="00184144">
              <w:rPr>
                <w:b/>
              </w:rPr>
              <w:t>-1</w:t>
            </w:r>
            <w:r>
              <w:rPr>
                <w:b/>
              </w:rPr>
              <w:t>2.15 (СЮТУР)</w:t>
            </w:r>
          </w:p>
        </w:tc>
      </w:tr>
      <w:tr w:rsidR="00093B1A" w:rsidRPr="00AF1F6E" w:rsidTr="00093B1A">
        <w:trPr>
          <w:cantSplit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вторник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pStyle w:val="a3"/>
              <w:snapToGrid w:val="0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1F6E">
              <w:rPr>
                <w:rFonts w:ascii="Times New Roman" w:hAnsi="Times New Roman"/>
              </w:rPr>
              <w:t>Худож</w:t>
            </w:r>
            <w:proofErr w:type="spellEnd"/>
            <w:proofErr w:type="gramStart"/>
            <w:r w:rsidRPr="00AF1F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эстет. (муз.)</w:t>
            </w:r>
          </w:p>
          <w:p w:rsidR="00093B1A" w:rsidRPr="0072772F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AF1F6E">
              <w:rPr>
                <w:rFonts w:ascii="Times New Roman" w:hAnsi="Times New Roman"/>
              </w:rPr>
              <w:t xml:space="preserve">   </w:t>
            </w:r>
            <w:r w:rsidRPr="0072772F">
              <w:rPr>
                <w:rFonts w:ascii="Times New Roman" w:hAnsi="Times New Roman"/>
                <w:b/>
              </w:rPr>
              <w:t>08.4</w:t>
            </w:r>
            <w:r>
              <w:rPr>
                <w:rFonts w:ascii="Times New Roman" w:hAnsi="Times New Roman"/>
                <w:b/>
              </w:rPr>
              <w:t>5</w:t>
            </w:r>
            <w:r w:rsidRPr="0072772F">
              <w:rPr>
                <w:rFonts w:ascii="Times New Roman" w:hAnsi="Times New Roman"/>
                <w:b/>
              </w:rPr>
              <w:t>-08.55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Речевое развитие</w:t>
            </w:r>
          </w:p>
          <w:p w:rsidR="00093B1A" w:rsidRPr="0072772F" w:rsidRDefault="00093B1A" w:rsidP="0091750A">
            <w:pPr>
              <w:jc w:val="both"/>
              <w:rPr>
                <w:b/>
              </w:rPr>
            </w:pPr>
            <w:r w:rsidRPr="0072772F">
              <w:rPr>
                <w:b/>
              </w:rPr>
              <w:t xml:space="preserve">1 </w:t>
            </w:r>
            <w:proofErr w:type="gramStart"/>
            <w:r w:rsidRPr="0072772F">
              <w:rPr>
                <w:b/>
              </w:rPr>
              <w:t>п</w:t>
            </w:r>
            <w:proofErr w:type="gramEnd"/>
            <w:r w:rsidRPr="0072772F">
              <w:rPr>
                <w:b/>
              </w:rPr>
              <w:t>/па 15.25- 15.33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72772F">
              <w:rPr>
                <w:rFonts w:ascii="Times New Roman" w:hAnsi="Times New Roman"/>
                <w:b/>
              </w:rPr>
              <w:t xml:space="preserve">2 </w:t>
            </w:r>
            <w:proofErr w:type="gramStart"/>
            <w:r w:rsidRPr="0072772F">
              <w:rPr>
                <w:rFonts w:ascii="Times New Roman" w:hAnsi="Times New Roman"/>
                <w:b/>
              </w:rPr>
              <w:t>п</w:t>
            </w:r>
            <w:proofErr w:type="gramEnd"/>
            <w:r w:rsidRPr="0072772F">
              <w:rPr>
                <w:rFonts w:ascii="Times New Roman" w:hAnsi="Times New Roman"/>
                <w:b/>
              </w:rPr>
              <w:t>/па 15-45 -15.53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both"/>
            </w:pPr>
            <w:r>
              <w:t xml:space="preserve">1. </w:t>
            </w:r>
            <w:r w:rsidRPr="00AF1F6E">
              <w:t>Физ</w:t>
            </w:r>
            <w:r>
              <w:t>.</w:t>
            </w:r>
            <w:r w:rsidRPr="00AF1F6E">
              <w:t xml:space="preserve"> </w:t>
            </w:r>
            <w:r>
              <w:t>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(физкультура)</w:t>
            </w:r>
          </w:p>
          <w:p w:rsidR="00093B1A" w:rsidRPr="00F15CA6" w:rsidRDefault="00093B1A" w:rsidP="0091750A">
            <w:pPr>
              <w:jc w:val="both"/>
              <w:rPr>
                <w:b/>
              </w:rPr>
            </w:pPr>
            <w:r w:rsidRPr="00F15CA6">
              <w:rPr>
                <w:b/>
              </w:rPr>
              <w:t>1п/па 08.45-08.55</w:t>
            </w:r>
          </w:p>
          <w:p w:rsidR="00093B1A" w:rsidRPr="00F15CA6" w:rsidRDefault="00093B1A" w:rsidP="0091750A">
            <w:pPr>
              <w:jc w:val="both"/>
              <w:rPr>
                <w:b/>
              </w:rPr>
            </w:pPr>
            <w:r w:rsidRPr="00F15CA6">
              <w:rPr>
                <w:b/>
              </w:rPr>
              <w:t>2п/па 09.05-09.15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Позн</w:t>
            </w:r>
            <w:proofErr w:type="spellEnd"/>
            <w:r>
              <w:t>. развитие</w:t>
            </w:r>
          </w:p>
          <w:p w:rsidR="00093B1A" w:rsidRPr="00AF1F6E" w:rsidRDefault="00093B1A" w:rsidP="0091750A">
            <w:pPr>
              <w:jc w:val="both"/>
            </w:pPr>
            <w:r>
              <w:t>(с</w:t>
            </w:r>
            <w:r w:rsidRPr="00AF1F6E">
              <w:t xml:space="preserve"> </w:t>
            </w:r>
            <w:r>
              <w:t>предметами)</w:t>
            </w:r>
          </w:p>
          <w:p w:rsidR="00093B1A" w:rsidRPr="00F15CA6" w:rsidRDefault="00093B1A" w:rsidP="0091750A">
            <w:pPr>
              <w:jc w:val="both"/>
              <w:rPr>
                <w:b/>
              </w:rPr>
            </w:pPr>
            <w:r w:rsidRPr="00F15CA6">
              <w:rPr>
                <w:b/>
              </w:rPr>
              <w:t xml:space="preserve">1 </w:t>
            </w:r>
            <w:proofErr w:type="gramStart"/>
            <w:r w:rsidRPr="00F15CA6">
              <w:rPr>
                <w:b/>
              </w:rPr>
              <w:t>п</w:t>
            </w:r>
            <w:proofErr w:type="gramEnd"/>
            <w:r w:rsidRPr="00F15CA6">
              <w:rPr>
                <w:b/>
              </w:rPr>
              <w:t>/па 15.25-15.33</w:t>
            </w:r>
          </w:p>
          <w:p w:rsidR="00093B1A" w:rsidRPr="00AF1F6E" w:rsidRDefault="00093B1A" w:rsidP="0091750A">
            <w:pPr>
              <w:jc w:val="both"/>
            </w:pPr>
            <w:r w:rsidRPr="00F15CA6">
              <w:rPr>
                <w:b/>
              </w:rPr>
              <w:t xml:space="preserve">2 </w:t>
            </w:r>
            <w:proofErr w:type="gramStart"/>
            <w:r w:rsidRPr="00F15CA6">
              <w:rPr>
                <w:b/>
              </w:rPr>
              <w:t>п</w:t>
            </w:r>
            <w:proofErr w:type="gramEnd"/>
            <w:r w:rsidRPr="00F15CA6">
              <w:rPr>
                <w:b/>
              </w:rPr>
              <w:t>/па 15.45-15.53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 (муз.)</w:t>
            </w:r>
          </w:p>
          <w:p w:rsidR="00093B1A" w:rsidRPr="00AF1F6E" w:rsidRDefault="00093B1A" w:rsidP="0091750A">
            <w:pPr>
              <w:jc w:val="both"/>
            </w:pPr>
            <w:r w:rsidRPr="00AF1F6E">
              <w:t xml:space="preserve">      </w:t>
            </w:r>
            <w:r>
              <w:t xml:space="preserve">  </w:t>
            </w:r>
            <w:r w:rsidRPr="006C1E4B">
              <w:rPr>
                <w:b/>
              </w:rPr>
              <w:t>09.00-09.15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>2.</w:t>
            </w:r>
            <w:r>
              <w:t xml:space="preserve"> Речевое развитие</w:t>
            </w:r>
          </w:p>
          <w:p w:rsidR="00093B1A" w:rsidRPr="006C1E4B" w:rsidRDefault="00093B1A" w:rsidP="0091750A">
            <w:pPr>
              <w:jc w:val="both"/>
              <w:rPr>
                <w:b/>
              </w:rPr>
            </w:pPr>
            <w:r w:rsidRPr="00AF1F6E">
              <w:t xml:space="preserve">  </w:t>
            </w:r>
            <w:r>
              <w:t xml:space="preserve">     </w:t>
            </w:r>
            <w:r w:rsidRPr="006C1E4B">
              <w:rPr>
                <w:b/>
              </w:rPr>
              <w:t>09.</w:t>
            </w:r>
            <w:r>
              <w:rPr>
                <w:b/>
              </w:rPr>
              <w:t>25</w:t>
            </w:r>
            <w:r w:rsidRPr="006C1E4B">
              <w:rPr>
                <w:b/>
              </w:rPr>
              <w:t>-09.</w:t>
            </w:r>
            <w:r>
              <w:rPr>
                <w:b/>
              </w:rPr>
              <w:t>40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>.  развитие</w:t>
            </w:r>
            <w:r w:rsidRPr="00AF1F6E">
              <w:t xml:space="preserve"> </w:t>
            </w:r>
          </w:p>
          <w:p w:rsidR="00093B1A" w:rsidRDefault="00093B1A" w:rsidP="0091750A">
            <w:r w:rsidRPr="00AF1F6E">
              <w:t>(</w:t>
            </w:r>
            <w:r>
              <w:t xml:space="preserve">свойства объектов </w:t>
            </w:r>
            <w:proofErr w:type="spellStart"/>
            <w:r>
              <w:t>окр</w:t>
            </w:r>
            <w:proofErr w:type="spellEnd"/>
            <w:r>
              <w:t>. мира</w:t>
            </w:r>
            <w:r w:rsidRPr="00AF1F6E">
              <w:t xml:space="preserve">)      </w:t>
            </w:r>
            <w:r>
              <w:t xml:space="preserve">     </w:t>
            </w:r>
          </w:p>
          <w:p w:rsidR="00093B1A" w:rsidRPr="00FA0603" w:rsidRDefault="00093B1A" w:rsidP="0091750A">
            <w:pPr>
              <w:rPr>
                <w:b/>
              </w:rPr>
            </w:pPr>
            <w:r w:rsidRPr="00AF1F6E">
              <w:t xml:space="preserve">   </w:t>
            </w:r>
            <w:r>
              <w:t xml:space="preserve">     </w:t>
            </w:r>
            <w:r w:rsidRPr="00AF1F6E">
              <w:t xml:space="preserve"> </w:t>
            </w:r>
            <w:r w:rsidRPr="00FA0603">
              <w:rPr>
                <w:b/>
              </w:rPr>
              <w:t>0</w:t>
            </w:r>
            <w:r>
              <w:rPr>
                <w:b/>
              </w:rPr>
              <w:t>9.00-</w:t>
            </w:r>
            <w:r w:rsidRPr="00FA0603">
              <w:rPr>
                <w:b/>
              </w:rPr>
              <w:t>09.</w:t>
            </w:r>
            <w:r>
              <w:rPr>
                <w:b/>
              </w:rPr>
              <w:t>20</w:t>
            </w:r>
          </w:p>
          <w:p w:rsidR="00093B1A" w:rsidRPr="00AF1F6E" w:rsidRDefault="00093B1A" w:rsidP="0091750A"/>
          <w:p w:rsidR="00093B1A" w:rsidRPr="00AF1F6E" w:rsidRDefault="00093B1A" w:rsidP="0091750A">
            <w:pPr>
              <w:snapToGrid w:val="0"/>
              <w:jc w:val="both"/>
            </w:pPr>
            <w:r w:rsidRPr="00AF1F6E">
              <w:t>2. Физ</w:t>
            </w:r>
            <w:r>
              <w:t>ическое 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(физкультура)</w:t>
            </w:r>
          </w:p>
          <w:p w:rsidR="00093B1A" w:rsidRPr="00FA0603" w:rsidRDefault="00093B1A" w:rsidP="0091750A">
            <w:pPr>
              <w:rPr>
                <w:b/>
              </w:rPr>
            </w:pPr>
            <w:r w:rsidRPr="00AF1F6E">
              <w:t xml:space="preserve">   </w:t>
            </w:r>
            <w:r>
              <w:t xml:space="preserve">      </w:t>
            </w:r>
            <w:r w:rsidRPr="00FA0603">
              <w:rPr>
                <w:b/>
              </w:rPr>
              <w:t>09.</w:t>
            </w:r>
            <w:r>
              <w:rPr>
                <w:b/>
              </w:rPr>
              <w:t>30</w:t>
            </w:r>
            <w:r w:rsidRPr="00FA0603">
              <w:rPr>
                <w:b/>
              </w:rPr>
              <w:t>-09.</w:t>
            </w:r>
            <w:r>
              <w:rPr>
                <w:b/>
              </w:rPr>
              <w:t>50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both"/>
            </w:pPr>
            <w:r>
              <w:t>1.</w:t>
            </w:r>
            <w:r w:rsidRPr="00AF1F6E">
              <w:t>Позн</w:t>
            </w:r>
            <w:r>
              <w:t>ав / Худ</w:t>
            </w:r>
            <w:proofErr w:type="gramStart"/>
            <w:r>
              <w:t>.-</w:t>
            </w:r>
            <w:proofErr w:type="spellStart"/>
            <w:proofErr w:type="gramEnd"/>
            <w:r>
              <w:t>эстетич</w:t>
            </w:r>
            <w:proofErr w:type="spellEnd"/>
            <w:r>
              <w:t>. развитие (</w:t>
            </w:r>
            <w:proofErr w:type="spellStart"/>
            <w:r>
              <w:t>констр</w:t>
            </w:r>
            <w:proofErr w:type="spellEnd"/>
            <w:r>
              <w:t>.)</w:t>
            </w:r>
          </w:p>
          <w:p w:rsidR="00093B1A" w:rsidRPr="00FA0603" w:rsidRDefault="00093B1A" w:rsidP="0091750A">
            <w:pPr>
              <w:ind w:left="394"/>
              <w:jc w:val="both"/>
              <w:rPr>
                <w:b/>
              </w:rPr>
            </w:pPr>
            <w:r w:rsidRPr="00FA0603">
              <w:rPr>
                <w:b/>
              </w:rPr>
              <w:t>1п/па 10.45-11.10</w:t>
            </w:r>
          </w:p>
          <w:p w:rsidR="00093B1A" w:rsidRPr="00FA0603" w:rsidRDefault="00093B1A" w:rsidP="0091750A">
            <w:pPr>
              <w:ind w:left="394"/>
              <w:jc w:val="both"/>
              <w:rPr>
                <w:b/>
              </w:rPr>
            </w:pPr>
            <w:r w:rsidRPr="00FA0603">
              <w:rPr>
                <w:b/>
              </w:rPr>
              <w:t>2п/па 11.40-12.05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>2. Физич</w:t>
            </w:r>
            <w:r>
              <w:t xml:space="preserve">еское развитие </w:t>
            </w:r>
            <w:r w:rsidRPr="00AF1F6E">
              <w:t>(плавание)</w:t>
            </w:r>
          </w:p>
          <w:p w:rsidR="00093B1A" w:rsidRPr="00FA0603" w:rsidRDefault="00093B1A" w:rsidP="0091750A">
            <w:pPr>
              <w:ind w:left="394"/>
              <w:jc w:val="both"/>
              <w:rPr>
                <w:b/>
              </w:rPr>
            </w:pPr>
            <w:r w:rsidRPr="00FA0603">
              <w:rPr>
                <w:b/>
              </w:rPr>
              <w:t>2п/па 10.45-11.10</w:t>
            </w:r>
          </w:p>
          <w:p w:rsidR="00093B1A" w:rsidRPr="00FA0603" w:rsidRDefault="00093B1A" w:rsidP="0091750A">
            <w:pPr>
              <w:ind w:left="394"/>
              <w:jc w:val="both"/>
              <w:rPr>
                <w:b/>
              </w:rPr>
            </w:pPr>
            <w:r w:rsidRPr="00FA0603">
              <w:rPr>
                <w:b/>
              </w:rPr>
              <w:t>1п/па 11.40-12.05</w:t>
            </w:r>
          </w:p>
          <w:p w:rsidR="00093B1A" w:rsidRDefault="00093B1A" w:rsidP="0091750A">
            <w:pPr>
              <w:ind w:left="252" w:hanging="252"/>
              <w:jc w:val="both"/>
            </w:pPr>
          </w:p>
          <w:p w:rsidR="00093B1A" w:rsidRPr="00AF1F6E" w:rsidRDefault="00093B1A" w:rsidP="0091750A">
            <w:pPr>
              <w:ind w:left="397" w:hanging="397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>1.</w:t>
            </w:r>
            <w:r>
              <w:t xml:space="preserve">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 развитие </w:t>
            </w:r>
            <w:r w:rsidRPr="00AF1F6E">
              <w:t xml:space="preserve">    </w:t>
            </w:r>
          </w:p>
          <w:p w:rsidR="00093B1A" w:rsidRDefault="00093B1A" w:rsidP="0091750A">
            <w:pPr>
              <w:jc w:val="both"/>
            </w:pPr>
            <w:r w:rsidRPr="00AF1F6E">
              <w:t>(</w:t>
            </w:r>
            <w:r>
              <w:t xml:space="preserve">свойства объектов </w:t>
            </w:r>
            <w:proofErr w:type="spellStart"/>
            <w:r>
              <w:t>окр</w:t>
            </w:r>
            <w:proofErr w:type="spellEnd"/>
            <w:r>
              <w:t>. мира</w:t>
            </w:r>
            <w:r w:rsidRPr="00AF1F6E">
              <w:t xml:space="preserve">)      </w:t>
            </w:r>
            <w:r>
              <w:t xml:space="preserve">     </w:t>
            </w:r>
          </w:p>
          <w:p w:rsidR="00093B1A" w:rsidRPr="00FA0603" w:rsidRDefault="00093B1A" w:rsidP="0091750A">
            <w:pPr>
              <w:jc w:val="both"/>
              <w:rPr>
                <w:b/>
              </w:rPr>
            </w:pPr>
            <w:r w:rsidRPr="00FA0603">
              <w:rPr>
                <w:b/>
              </w:rPr>
              <w:t xml:space="preserve">      09.05-09.35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>2.</w:t>
            </w:r>
            <w:r>
              <w:t xml:space="preserve">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 (муз.</w:t>
            </w:r>
            <w:r w:rsidRPr="00AF1F6E">
              <w:t xml:space="preserve">)  </w:t>
            </w:r>
          </w:p>
          <w:p w:rsidR="00093B1A" w:rsidRPr="00FA0603" w:rsidRDefault="00093B1A" w:rsidP="0091750A">
            <w:pPr>
              <w:jc w:val="both"/>
              <w:rPr>
                <w:b/>
              </w:rPr>
            </w:pPr>
            <w:r w:rsidRPr="00AF1F6E">
              <w:t xml:space="preserve">      </w:t>
            </w:r>
            <w:r w:rsidRPr="00FA0603">
              <w:rPr>
                <w:b/>
              </w:rPr>
              <w:t>09.</w:t>
            </w:r>
            <w:r>
              <w:rPr>
                <w:b/>
              </w:rPr>
              <w:t>45-10.15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jc w:val="both"/>
            </w:pPr>
            <w:r w:rsidRPr="00AF1F6E">
              <w:t>3.</w:t>
            </w:r>
            <w:r>
              <w:t xml:space="preserve"> Речевое развитие </w:t>
            </w:r>
            <w:r w:rsidRPr="00AF1F6E">
              <w:t xml:space="preserve">    </w:t>
            </w:r>
          </w:p>
          <w:p w:rsidR="00093B1A" w:rsidRDefault="00093B1A" w:rsidP="0091750A">
            <w:pPr>
              <w:ind w:left="235"/>
              <w:jc w:val="both"/>
              <w:rPr>
                <w:b/>
              </w:rPr>
            </w:pPr>
            <w:r>
              <w:rPr>
                <w:b/>
              </w:rPr>
              <w:t>10.30</w:t>
            </w:r>
            <w:r w:rsidRPr="00FA0603">
              <w:rPr>
                <w:b/>
              </w:rPr>
              <w:t>-</w:t>
            </w:r>
            <w:r>
              <w:rPr>
                <w:b/>
              </w:rPr>
              <w:t>11.00</w:t>
            </w:r>
          </w:p>
          <w:p w:rsidR="00093B1A" w:rsidRPr="00AF1F6E" w:rsidRDefault="00093B1A" w:rsidP="0091750A">
            <w:pPr>
              <w:jc w:val="both"/>
            </w:pPr>
          </w:p>
        </w:tc>
      </w:tr>
    </w:tbl>
    <w:p w:rsidR="00093B1A" w:rsidRPr="00AF1F6E" w:rsidRDefault="00093B1A" w:rsidP="00093B1A">
      <w:pPr>
        <w:ind w:right="-782"/>
        <w:jc w:val="both"/>
      </w:pPr>
    </w:p>
    <w:p w:rsidR="00093B1A" w:rsidRPr="000C1721" w:rsidRDefault="00093B1A" w:rsidP="00093B1A">
      <w:pPr>
        <w:ind w:right="-782"/>
        <w:jc w:val="both"/>
        <w:rPr>
          <w:sz w:val="24"/>
          <w:szCs w:val="24"/>
        </w:rPr>
      </w:pPr>
      <w:r w:rsidRPr="000C1721">
        <w:rPr>
          <w:b/>
          <w:sz w:val="24"/>
          <w:szCs w:val="24"/>
        </w:rPr>
        <w:t>Примечание:  /</w:t>
      </w:r>
      <w:r w:rsidRPr="000C1721">
        <w:rPr>
          <w:sz w:val="24"/>
          <w:szCs w:val="24"/>
        </w:rPr>
        <w:t xml:space="preserve"> - ОД проводятся через неделю</w:t>
      </w:r>
    </w:p>
    <w:p w:rsidR="00093B1A" w:rsidRPr="000C1721" w:rsidRDefault="00093B1A" w:rsidP="00093B1A">
      <w:pPr>
        <w:rPr>
          <w:sz w:val="24"/>
          <w:szCs w:val="24"/>
        </w:rPr>
      </w:pPr>
      <w:r w:rsidRPr="000C1721">
        <w:rPr>
          <w:b/>
          <w:sz w:val="24"/>
          <w:szCs w:val="24"/>
        </w:rPr>
        <w:t>- физ. развитие по подгруппам</w:t>
      </w:r>
      <w:r w:rsidRPr="000C1721">
        <w:rPr>
          <w:sz w:val="24"/>
          <w:szCs w:val="24"/>
        </w:rPr>
        <w:t xml:space="preserve"> – организация плавания</w:t>
      </w:r>
    </w:p>
    <w:p w:rsidR="00093B1A" w:rsidRDefault="00093B1A" w:rsidP="00093B1A">
      <w:pPr>
        <w:rPr>
          <w:sz w:val="24"/>
          <w:szCs w:val="24"/>
        </w:rPr>
      </w:pPr>
      <w:r w:rsidRPr="000C1721">
        <w:rPr>
          <w:b/>
          <w:sz w:val="24"/>
          <w:szCs w:val="24"/>
        </w:rPr>
        <w:t xml:space="preserve">- ОД по физическому развитию </w:t>
      </w:r>
      <w:r w:rsidRPr="000C1721">
        <w:rPr>
          <w:sz w:val="24"/>
          <w:szCs w:val="24"/>
        </w:rPr>
        <w:t>в группах раннего возраста проводятся в групповом помещении</w:t>
      </w: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Default="00093B1A" w:rsidP="00093B1A">
      <w:pPr>
        <w:rPr>
          <w:sz w:val="24"/>
          <w:szCs w:val="24"/>
        </w:rPr>
      </w:pPr>
    </w:p>
    <w:p w:rsidR="00093B1A" w:rsidRPr="000C1721" w:rsidRDefault="00093B1A" w:rsidP="00093B1A">
      <w:pPr>
        <w:rPr>
          <w:sz w:val="24"/>
          <w:szCs w:val="24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338"/>
        <w:gridCol w:w="2339"/>
        <w:gridCol w:w="2339"/>
        <w:gridCol w:w="2339"/>
        <w:gridCol w:w="2339"/>
        <w:gridCol w:w="2339"/>
      </w:tblGrid>
      <w:tr w:rsidR="00093B1A" w:rsidRPr="00AF1F6E" w:rsidTr="00093B1A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среда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pStyle w:val="a3"/>
              <w:snapToGrid w:val="0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Физическое развитие</w:t>
            </w:r>
          </w:p>
          <w:p w:rsidR="00093B1A" w:rsidRPr="0072772F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72772F">
              <w:rPr>
                <w:rFonts w:ascii="Times New Roman" w:hAnsi="Times New Roman"/>
                <w:b/>
              </w:rPr>
              <w:t>1п/па 08.45-08.55</w:t>
            </w:r>
          </w:p>
          <w:p w:rsidR="00093B1A" w:rsidRPr="0072772F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72772F">
              <w:rPr>
                <w:rFonts w:ascii="Times New Roman" w:hAnsi="Times New Roman"/>
                <w:b/>
              </w:rPr>
              <w:t>2п/па 09.05-09.15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</w:p>
          <w:p w:rsidR="00093B1A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1F6E">
              <w:rPr>
                <w:rFonts w:ascii="Times New Roman" w:hAnsi="Times New Roman"/>
              </w:rPr>
              <w:t>Позн</w:t>
            </w:r>
            <w:r>
              <w:rPr>
                <w:rFonts w:ascii="Times New Roman" w:hAnsi="Times New Roman"/>
              </w:rPr>
              <w:t>ават</w:t>
            </w:r>
            <w:proofErr w:type="spellEnd"/>
            <w:r>
              <w:rPr>
                <w:rFonts w:ascii="Times New Roman" w:hAnsi="Times New Roman"/>
              </w:rPr>
              <w:t>.  развитие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AF1F6E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-</w:t>
            </w:r>
            <w:r w:rsidRPr="00AF1F6E">
              <w:rPr>
                <w:rFonts w:ascii="Times New Roman" w:hAnsi="Times New Roman"/>
              </w:rPr>
              <w:t>ние</w:t>
            </w:r>
            <w:proofErr w:type="spellEnd"/>
            <w:r w:rsidRPr="00AF1F6E">
              <w:rPr>
                <w:rFonts w:ascii="Times New Roman" w:hAnsi="Times New Roman"/>
              </w:rPr>
              <w:t xml:space="preserve"> с </w:t>
            </w:r>
            <w:proofErr w:type="spellStart"/>
            <w:r w:rsidRPr="00AF1F6E">
              <w:rPr>
                <w:rFonts w:ascii="Times New Roman" w:hAnsi="Times New Roman"/>
              </w:rPr>
              <w:t>окружающ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93B1A" w:rsidRPr="0072772F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72772F">
              <w:rPr>
                <w:rFonts w:ascii="Times New Roman" w:hAnsi="Times New Roman"/>
                <w:b/>
              </w:rPr>
              <w:t>1п/па 15.25-15.33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72772F">
              <w:rPr>
                <w:rFonts w:ascii="Times New Roman" w:hAnsi="Times New Roman"/>
                <w:b/>
              </w:rPr>
              <w:t>2п/па 15.45-15.53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>1.</w:t>
            </w:r>
            <w:r>
              <w:t xml:space="preserve"> </w:t>
            </w:r>
            <w:proofErr w:type="spellStart"/>
            <w:r>
              <w:t>Позн</w:t>
            </w:r>
            <w:proofErr w:type="spellEnd"/>
            <w:r>
              <w:t>. развитие</w:t>
            </w:r>
            <w:r w:rsidRPr="0072772F">
              <w:t xml:space="preserve"> (кон.)</w:t>
            </w:r>
          </w:p>
          <w:p w:rsidR="00093B1A" w:rsidRPr="0072772F" w:rsidRDefault="00093B1A" w:rsidP="0091750A">
            <w:pPr>
              <w:jc w:val="both"/>
              <w:rPr>
                <w:b/>
              </w:rPr>
            </w:pPr>
            <w:r w:rsidRPr="0072772F">
              <w:rPr>
                <w:b/>
              </w:rPr>
              <w:t>1п/па 08.45-08.55</w:t>
            </w:r>
          </w:p>
          <w:p w:rsidR="00093B1A" w:rsidRPr="0072772F" w:rsidRDefault="00093B1A" w:rsidP="0091750A">
            <w:pPr>
              <w:jc w:val="both"/>
              <w:rPr>
                <w:b/>
              </w:rPr>
            </w:pPr>
            <w:r w:rsidRPr="0072772F">
              <w:rPr>
                <w:b/>
              </w:rPr>
              <w:t>2п/па 09.05-09.15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>2.</w:t>
            </w:r>
            <w:r>
              <w:t xml:space="preserve"> </w:t>
            </w:r>
            <w:r w:rsidRPr="00AF1F6E">
              <w:t>Р</w:t>
            </w:r>
            <w:r>
              <w:t>ечевое развитие</w:t>
            </w:r>
          </w:p>
          <w:p w:rsidR="00093B1A" w:rsidRPr="0072772F" w:rsidRDefault="00093B1A" w:rsidP="0091750A">
            <w:pPr>
              <w:jc w:val="both"/>
              <w:rPr>
                <w:b/>
              </w:rPr>
            </w:pPr>
            <w:r w:rsidRPr="00AF1F6E">
              <w:t xml:space="preserve"> </w:t>
            </w:r>
            <w:r w:rsidRPr="0072772F">
              <w:rPr>
                <w:b/>
              </w:rPr>
              <w:t>1п/па 15.25-15.33</w:t>
            </w:r>
          </w:p>
          <w:p w:rsidR="00093B1A" w:rsidRPr="00AF1F6E" w:rsidRDefault="00093B1A" w:rsidP="0091750A">
            <w:pPr>
              <w:jc w:val="both"/>
            </w:pPr>
            <w:r>
              <w:rPr>
                <w:b/>
              </w:rPr>
              <w:t xml:space="preserve"> </w:t>
            </w:r>
            <w:r w:rsidRPr="0072772F">
              <w:rPr>
                <w:b/>
              </w:rPr>
              <w:t>2п/па 15.45-15.53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snapToGrid w:val="0"/>
              <w:jc w:val="both"/>
            </w:pPr>
            <w:r w:rsidRPr="00AF1F6E">
              <w:t xml:space="preserve">1. </w:t>
            </w:r>
            <w:proofErr w:type="spellStart"/>
            <w:r>
              <w:t>Познават</w:t>
            </w:r>
            <w:proofErr w:type="spellEnd"/>
            <w:r>
              <w:t>. р</w:t>
            </w:r>
            <w:r w:rsidRPr="00AF1F6E">
              <w:t xml:space="preserve">азвитие </w:t>
            </w:r>
          </w:p>
          <w:p w:rsidR="00093B1A" w:rsidRDefault="00093B1A" w:rsidP="0091750A">
            <w:pPr>
              <w:jc w:val="both"/>
            </w:pPr>
            <w:r w:rsidRPr="00AF1F6E">
              <w:t>(</w:t>
            </w:r>
            <w:r>
              <w:t xml:space="preserve">свойства объектов </w:t>
            </w:r>
            <w:proofErr w:type="spellStart"/>
            <w:r>
              <w:t>окр</w:t>
            </w:r>
            <w:proofErr w:type="spellEnd"/>
            <w:r>
              <w:t>. мира</w:t>
            </w:r>
            <w:r w:rsidRPr="00AF1F6E">
              <w:t xml:space="preserve">)      </w:t>
            </w:r>
            <w:r>
              <w:t xml:space="preserve">     </w:t>
            </w:r>
          </w:p>
          <w:p w:rsidR="00093B1A" w:rsidRPr="00FA0603" w:rsidRDefault="00093B1A" w:rsidP="0091750A">
            <w:pPr>
              <w:jc w:val="both"/>
              <w:rPr>
                <w:b/>
              </w:rPr>
            </w:pPr>
            <w:r w:rsidRPr="00AF1F6E">
              <w:t xml:space="preserve">  </w:t>
            </w:r>
            <w:r>
              <w:t xml:space="preserve">   </w:t>
            </w:r>
            <w:r w:rsidRPr="00AF1F6E">
              <w:t xml:space="preserve">  </w:t>
            </w:r>
            <w:r w:rsidRPr="00FA0603">
              <w:rPr>
                <w:b/>
              </w:rPr>
              <w:t>0</w:t>
            </w:r>
            <w:r>
              <w:rPr>
                <w:b/>
              </w:rPr>
              <w:t>9</w:t>
            </w:r>
            <w:r w:rsidRPr="00FA0603">
              <w:rPr>
                <w:b/>
              </w:rPr>
              <w:t>.</w:t>
            </w:r>
            <w:r>
              <w:rPr>
                <w:b/>
              </w:rPr>
              <w:t>0</w:t>
            </w:r>
            <w:r w:rsidRPr="00FA0603">
              <w:rPr>
                <w:b/>
              </w:rPr>
              <w:t>0 -</w:t>
            </w:r>
            <w:r>
              <w:rPr>
                <w:b/>
              </w:rPr>
              <w:t xml:space="preserve"> </w:t>
            </w:r>
            <w:r w:rsidRPr="00FA0603">
              <w:rPr>
                <w:b/>
              </w:rPr>
              <w:t>09.</w:t>
            </w:r>
            <w:r>
              <w:rPr>
                <w:b/>
              </w:rPr>
              <w:t>1</w:t>
            </w:r>
            <w:r w:rsidRPr="00FA0603">
              <w:rPr>
                <w:b/>
              </w:rPr>
              <w:t>5</w:t>
            </w:r>
          </w:p>
          <w:p w:rsidR="00093B1A" w:rsidRDefault="00093B1A" w:rsidP="0091750A">
            <w:pPr>
              <w:snapToGrid w:val="0"/>
              <w:jc w:val="both"/>
            </w:pPr>
          </w:p>
          <w:p w:rsidR="00093B1A" w:rsidRPr="00AF1F6E" w:rsidRDefault="00093B1A" w:rsidP="0091750A">
            <w:pPr>
              <w:snapToGrid w:val="0"/>
              <w:jc w:val="both"/>
            </w:pPr>
            <w:r>
              <w:t xml:space="preserve">2. </w:t>
            </w:r>
            <w:r w:rsidRPr="00AF1F6E">
              <w:t>Физ</w:t>
            </w:r>
            <w:r>
              <w:t>ическое 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(физкультура)</w:t>
            </w:r>
          </w:p>
          <w:p w:rsidR="00093B1A" w:rsidRPr="00FA0603" w:rsidRDefault="00093B1A" w:rsidP="0091750A">
            <w:pPr>
              <w:jc w:val="both"/>
              <w:rPr>
                <w:b/>
              </w:rPr>
            </w:pPr>
            <w:r w:rsidRPr="00FA0603">
              <w:rPr>
                <w:b/>
              </w:rPr>
              <w:t xml:space="preserve">        09.2</w:t>
            </w:r>
            <w:r>
              <w:rPr>
                <w:b/>
              </w:rPr>
              <w:t>5</w:t>
            </w:r>
            <w:r w:rsidRPr="00FA0603">
              <w:rPr>
                <w:b/>
              </w:rPr>
              <w:t>-09.</w:t>
            </w:r>
            <w:r>
              <w:rPr>
                <w:b/>
              </w:rPr>
              <w:t>40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both"/>
            </w:pPr>
            <w:r w:rsidRPr="00AF1F6E">
              <w:t xml:space="preserve">1. </w:t>
            </w:r>
            <w:r>
              <w:t xml:space="preserve">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 (муз.</w:t>
            </w:r>
            <w:r w:rsidRPr="00AF1F6E">
              <w:t>)</w:t>
            </w:r>
          </w:p>
          <w:p w:rsidR="00093B1A" w:rsidRPr="00FA0603" w:rsidRDefault="00093B1A" w:rsidP="0091750A">
            <w:pPr>
              <w:jc w:val="both"/>
              <w:rPr>
                <w:b/>
              </w:rPr>
            </w:pPr>
            <w:r w:rsidRPr="00AF1F6E">
              <w:t xml:space="preserve">   </w:t>
            </w:r>
            <w:r>
              <w:t xml:space="preserve">     </w:t>
            </w:r>
            <w:r>
              <w:rPr>
                <w:b/>
              </w:rPr>
              <w:t>09.00</w:t>
            </w:r>
            <w:r w:rsidRPr="00FA0603">
              <w:rPr>
                <w:b/>
              </w:rPr>
              <w:t>-09.</w:t>
            </w:r>
            <w:r>
              <w:rPr>
                <w:b/>
              </w:rPr>
              <w:t>2</w:t>
            </w:r>
            <w:r w:rsidRPr="00FA0603">
              <w:rPr>
                <w:b/>
              </w:rPr>
              <w:t>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2. </w:t>
            </w:r>
            <w:r>
              <w:t>Речевое развитие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  </w:t>
            </w:r>
            <w:r>
              <w:t xml:space="preserve">      </w:t>
            </w:r>
            <w:r w:rsidRPr="00605A87">
              <w:rPr>
                <w:b/>
              </w:rPr>
              <w:t>09.</w:t>
            </w:r>
            <w:r>
              <w:rPr>
                <w:b/>
              </w:rPr>
              <w:t>30</w:t>
            </w:r>
            <w:r w:rsidRPr="00605A87">
              <w:rPr>
                <w:b/>
              </w:rPr>
              <w:t>-09.</w:t>
            </w:r>
            <w:r>
              <w:rPr>
                <w:b/>
              </w:rPr>
              <w:t>50</w:t>
            </w: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snapToGrid w:val="0"/>
              <w:jc w:val="both"/>
            </w:pPr>
            <w:r w:rsidRPr="00AF1F6E">
              <w:t>1.</w:t>
            </w:r>
            <w:r>
              <w:t xml:space="preserve"> </w:t>
            </w:r>
            <w:proofErr w:type="spellStart"/>
            <w:r>
              <w:t>Познават</w:t>
            </w:r>
            <w:proofErr w:type="spellEnd"/>
            <w:r>
              <w:t>. р</w:t>
            </w:r>
            <w:r w:rsidRPr="00AF1F6E">
              <w:t xml:space="preserve">азвитие </w:t>
            </w:r>
          </w:p>
          <w:p w:rsidR="00093B1A" w:rsidRDefault="00093B1A" w:rsidP="0091750A">
            <w:pPr>
              <w:jc w:val="both"/>
            </w:pPr>
            <w:r w:rsidRPr="00AF1F6E">
              <w:t>(</w:t>
            </w:r>
            <w:r>
              <w:t xml:space="preserve">свойства объектов </w:t>
            </w:r>
            <w:proofErr w:type="spellStart"/>
            <w:r>
              <w:t>окр</w:t>
            </w:r>
            <w:proofErr w:type="spellEnd"/>
            <w:r>
              <w:t>. мира</w:t>
            </w:r>
            <w:r w:rsidRPr="00AF1F6E">
              <w:t xml:space="preserve">)      </w:t>
            </w:r>
            <w:r>
              <w:t xml:space="preserve">     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>
              <w:t xml:space="preserve">   </w:t>
            </w:r>
            <w:r w:rsidRPr="00AF1F6E">
              <w:t xml:space="preserve">    </w:t>
            </w:r>
            <w:r w:rsidRPr="00605A87">
              <w:rPr>
                <w:b/>
              </w:rPr>
              <w:t>09.00-09.2</w:t>
            </w:r>
            <w:r>
              <w:rPr>
                <w:b/>
              </w:rPr>
              <w:t>0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snapToGrid w:val="0"/>
              <w:jc w:val="both"/>
            </w:pPr>
            <w:r w:rsidRPr="00AF1F6E">
              <w:t>2. Физ</w:t>
            </w:r>
            <w:r>
              <w:t>ическое развитие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>
              <w:t xml:space="preserve">  </w:t>
            </w:r>
            <w:r w:rsidR="009909EA">
              <w:rPr>
                <w:b/>
              </w:rPr>
              <w:t>09</w:t>
            </w:r>
            <w:r w:rsidRPr="00605A87">
              <w:rPr>
                <w:b/>
              </w:rPr>
              <w:t>.</w:t>
            </w:r>
            <w:r>
              <w:rPr>
                <w:b/>
              </w:rPr>
              <w:t>4</w:t>
            </w:r>
            <w:r w:rsidR="009909EA">
              <w:rPr>
                <w:b/>
              </w:rPr>
              <w:t>0</w:t>
            </w:r>
            <w:r w:rsidRPr="00605A87">
              <w:rPr>
                <w:b/>
              </w:rPr>
              <w:t>-</w:t>
            </w:r>
            <w:r>
              <w:rPr>
                <w:b/>
              </w:rPr>
              <w:t>1</w:t>
            </w:r>
            <w:r w:rsidR="009909EA">
              <w:rPr>
                <w:b/>
              </w:rPr>
              <w:t>0</w:t>
            </w:r>
            <w:r>
              <w:rPr>
                <w:b/>
              </w:rPr>
              <w:t>.</w:t>
            </w:r>
            <w:r w:rsidR="009909EA">
              <w:rPr>
                <w:b/>
              </w:rPr>
              <w:t>0</w:t>
            </w:r>
            <w:r>
              <w:rPr>
                <w:b/>
              </w:rPr>
              <w:t>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Default="00093B1A" w:rsidP="0091750A">
            <w:pPr>
              <w:jc w:val="both"/>
            </w:pPr>
            <w:r w:rsidRPr="00AF1F6E">
              <w:t>1. Физич</w:t>
            </w:r>
            <w:r>
              <w:t xml:space="preserve">еское развитие </w:t>
            </w:r>
          </w:p>
          <w:p w:rsidR="00093B1A" w:rsidRPr="00AF1F6E" w:rsidRDefault="00093B1A" w:rsidP="0091750A">
            <w:pPr>
              <w:jc w:val="both"/>
            </w:pPr>
            <w:r w:rsidRPr="00AF1F6E">
              <w:t>(плавание)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605A87">
              <w:rPr>
                <w:b/>
              </w:rPr>
              <w:t xml:space="preserve">       1п/па 10.15-10.40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605A87">
              <w:rPr>
                <w:b/>
              </w:rPr>
              <w:t xml:space="preserve">       2п/па 11.10-11.35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Позн</w:t>
            </w:r>
            <w:proofErr w:type="spellEnd"/>
            <w:r>
              <w:t>. / Худ</w:t>
            </w:r>
            <w:proofErr w:type="gramStart"/>
            <w:r>
              <w:t>.-</w:t>
            </w:r>
            <w:proofErr w:type="spellStart"/>
            <w:proofErr w:type="gramEnd"/>
            <w:r>
              <w:t>эстетич</w:t>
            </w:r>
            <w:proofErr w:type="spellEnd"/>
            <w:r>
              <w:t>. развитие (</w:t>
            </w:r>
            <w:proofErr w:type="spellStart"/>
            <w:r>
              <w:t>констр</w:t>
            </w:r>
            <w:proofErr w:type="spellEnd"/>
            <w:r>
              <w:t>.)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</w:t>
            </w:r>
            <w:r w:rsidRPr="00605A87">
              <w:rPr>
                <w:b/>
              </w:rPr>
              <w:t xml:space="preserve">       1п/па 10.10-10.40</w:t>
            </w:r>
          </w:p>
          <w:p w:rsidR="00093B1A" w:rsidRDefault="00093B1A" w:rsidP="0091750A">
            <w:pPr>
              <w:jc w:val="both"/>
              <w:rPr>
                <w:b/>
              </w:rPr>
            </w:pPr>
            <w:r w:rsidRPr="00605A87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605A87">
              <w:rPr>
                <w:b/>
              </w:rPr>
              <w:t>2п/па 11.10-11.40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</w:p>
          <w:p w:rsidR="00093B1A" w:rsidRDefault="00093B1A" w:rsidP="0091750A">
            <w:pPr>
              <w:ind w:left="252" w:hanging="252"/>
              <w:jc w:val="both"/>
            </w:pPr>
            <w:r w:rsidRPr="00AF1F6E">
              <w:t xml:space="preserve">3. </w:t>
            </w:r>
            <w:proofErr w:type="spellStart"/>
            <w:r w:rsidRPr="00AF1F6E">
              <w:t>Позна</w:t>
            </w:r>
            <w:r>
              <w:t>ват</w:t>
            </w:r>
            <w:proofErr w:type="spellEnd"/>
            <w:r>
              <w:t>. развитие</w:t>
            </w:r>
          </w:p>
          <w:p w:rsidR="00093B1A" w:rsidRDefault="00093B1A" w:rsidP="0091750A">
            <w:pPr>
              <w:ind w:left="252" w:hanging="252"/>
              <w:jc w:val="both"/>
            </w:pPr>
            <w:r w:rsidRPr="00AF1F6E">
              <w:t xml:space="preserve">     </w:t>
            </w:r>
            <w:r>
              <w:t xml:space="preserve"> (планета Земля)</w:t>
            </w:r>
          </w:p>
          <w:p w:rsidR="00093B1A" w:rsidRPr="00AF1F6E" w:rsidRDefault="00093B1A" w:rsidP="0091750A">
            <w:pPr>
              <w:jc w:val="both"/>
            </w:pPr>
            <w:r w:rsidRPr="00AF1F6E">
              <w:t xml:space="preserve">        </w:t>
            </w:r>
            <w:r w:rsidRPr="00605A87">
              <w:rPr>
                <w:b/>
              </w:rPr>
              <w:t xml:space="preserve">12.00-12.30   </w:t>
            </w:r>
            <w:r w:rsidRPr="00AF1F6E">
              <w:t xml:space="preserve">         </w:t>
            </w:r>
          </w:p>
        </w:tc>
      </w:tr>
      <w:tr w:rsidR="00093B1A" w:rsidRPr="00AF1F6E" w:rsidTr="00093B1A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четверг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pStyle w:val="a3"/>
              <w:snapToGrid w:val="0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>1.Худож</w:t>
            </w:r>
            <w:proofErr w:type="gramStart"/>
            <w:r w:rsidRPr="00AF1F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эстет.</w:t>
            </w:r>
            <w:r w:rsidRPr="00AF1F6E"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худ.лит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93B1A" w:rsidRPr="00DC0E60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DC0E60">
              <w:rPr>
                <w:rFonts w:ascii="Times New Roman" w:hAnsi="Times New Roman"/>
                <w:b/>
              </w:rPr>
              <w:t>1п/па 08.45-08.55</w:t>
            </w:r>
          </w:p>
          <w:p w:rsidR="00093B1A" w:rsidRPr="00DC0E60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DC0E60">
              <w:rPr>
                <w:rFonts w:ascii="Times New Roman" w:hAnsi="Times New Roman"/>
                <w:b/>
              </w:rPr>
              <w:t>2п/па 09.05-09.15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AF1F6E">
              <w:rPr>
                <w:rFonts w:ascii="Times New Roman" w:hAnsi="Times New Roman"/>
              </w:rPr>
              <w:t>Худож</w:t>
            </w:r>
            <w:proofErr w:type="spellEnd"/>
            <w:proofErr w:type="gramStart"/>
            <w:r w:rsidRPr="00AF1F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эстет.</w:t>
            </w:r>
            <w:r w:rsidRPr="00AF1F6E">
              <w:rPr>
                <w:rFonts w:ascii="Times New Roman" w:hAnsi="Times New Roman"/>
              </w:rPr>
              <w:t xml:space="preserve"> (изо.)</w:t>
            </w:r>
          </w:p>
          <w:p w:rsidR="00093B1A" w:rsidRPr="00DC0E60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DC0E60">
              <w:rPr>
                <w:rFonts w:ascii="Times New Roman" w:hAnsi="Times New Roman"/>
                <w:b/>
              </w:rPr>
              <w:t>1п/па 15.25-15.33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DC0E60">
              <w:rPr>
                <w:rFonts w:ascii="Times New Roman" w:hAnsi="Times New Roman"/>
                <w:b/>
              </w:rPr>
              <w:t>2п/па 15.45-15.53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both"/>
            </w:pPr>
            <w:r w:rsidRPr="00AF1F6E">
              <w:t xml:space="preserve">1.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 (муз.)</w:t>
            </w:r>
          </w:p>
          <w:p w:rsidR="00093B1A" w:rsidRPr="0072772F" w:rsidRDefault="00093B1A" w:rsidP="0091750A">
            <w:pPr>
              <w:jc w:val="both"/>
              <w:rPr>
                <w:b/>
              </w:rPr>
            </w:pPr>
            <w:r w:rsidRPr="0072772F">
              <w:rPr>
                <w:b/>
              </w:rPr>
              <w:t xml:space="preserve">  08.4</w:t>
            </w:r>
            <w:r>
              <w:rPr>
                <w:b/>
              </w:rPr>
              <w:t>5-</w:t>
            </w:r>
            <w:r w:rsidRPr="0072772F">
              <w:rPr>
                <w:b/>
              </w:rPr>
              <w:t>08.5</w:t>
            </w:r>
            <w:r>
              <w:rPr>
                <w:b/>
              </w:rPr>
              <w:t>5</w:t>
            </w:r>
          </w:p>
          <w:p w:rsidR="00093B1A" w:rsidRPr="00AF1F6E" w:rsidRDefault="00093B1A" w:rsidP="0091750A">
            <w:pPr>
              <w:jc w:val="both"/>
            </w:pPr>
          </w:p>
          <w:p w:rsidR="00093B1A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 xml:space="preserve">2. </w:t>
            </w:r>
            <w:proofErr w:type="spellStart"/>
            <w:r w:rsidRPr="00AF1F6E">
              <w:rPr>
                <w:rFonts w:ascii="Times New Roman" w:hAnsi="Times New Roman"/>
              </w:rPr>
              <w:t>Позн</w:t>
            </w:r>
            <w:r>
              <w:rPr>
                <w:rFonts w:ascii="Times New Roman" w:hAnsi="Times New Roman"/>
              </w:rPr>
              <w:t>ават</w:t>
            </w:r>
            <w:proofErr w:type="spellEnd"/>
            <w:r>
              <w:rPr>
                <w:rFonts w:ascii="Times New Roman" w:hAnsi="Times New Roman"/>
              </w:rPr>
              <w:t>.  развитие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о</w:t>
            </w:r>
            <w:r w:rsidRPr="00AF1F6E">
              <w:rPr>
                <w:rFonts w:ascii="Times New Roman" w:hAnsi="Times New Roman"/>
              </w:rPr>
              <w:t>зн</w:t>
            </w:r>
            <w:r>
              <w:rPr>
                <w:rFonts w:ascii="Times New Roman" w:hAnsi="Times New Roman"/>
              </w:rPr>
              <w:t>-</w:t>
            </w:r>
            <w:r w:rsidRPr="00AF1F6E">
              <w:rPr>
                <w:rFonts w:ascii="Times New Roman" w:hAnsi="Times New Roman"/>
              </w:rPr>
              <w:t>ние</w:t>
            </w:r>
            <w:proofErr w:type="spellEnd"/>
            <w:r w:rsidRPr="00AF1F6E">
              <w:rPr>
                <w:rFonts w:ascii="Times New Roman" w:hAnsi="Times New Roman"/>
              </w:rPr>
              <w:t xml:space="preserve"> с </w:t>
            </w:r>
            <w:proofErr w:type="spellStart"/>
            <w:r w:rsidRPr="00AF1F6E">
              <w:rPr>
                <w:rFonts w:ascii="Times New Roman" w:hAnsi="Times New Roman"/>
              </w:rPr>
              <w:t>окружающ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093B1A" w:rsidRPr="0072772F" w:rsidRDefault="00093B1A" w:rsidP="0091750A">
            <w:pPr>
              <w:jc w:val="both"/>
              <w:rPr>
                <w:b/>
              </w:rPr>
            </w:pPr>
            <w:r w:rsidRPr="0072772F">
              <w:rPr>
                <w:b/>
              </w:rPr>
              <w:t>1п/па 15.25-15.33</w:t>
            </w:r>
          </w:p>
          <w:p w:rsidR="00093B1A" w:rsidRPr="00AF1F6E" w:rsidRDefault="00093B1A" w:rsidP="0091750A">
            <w:pPr>
              <w:jc w:val="both"/>
            </w:pPr>
            <w:r w:rsidRPr="0072772F">
              <w:rPr>
                <w:b/>
              </w:rPr>
              <w:t>2п/па 15.45-15.53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both"/>
            </w:pPr>
            <w:r w:rsidRPr="00AF1F6E">
              <w:t xml:space="preserve">1.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</w:t>
            </w:r>
            <w:r w:rsidRPr="00AF1F6E">
              <w:t xml:space="preserve"> (изо.)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605A87">
              <w:rPr>
                <w:b/>
              </w:rPr>
              <w:t xml:space="preserve">  1п/па 10.45-11.00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605A87">
              <w:rPr>
                <w:b/>
              </w:rPr>
              <w:t xml:space="preserve">  2п/па 11.30-11.45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>2. Физич</w:t>
            </w:r>
            <w:r>
              <w:t xml:space="preserve">еское развитие </w:t>
            </w:r>
            <w:r w:rsidRPr="00AF1F6E">
              <w:t>(плавание)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605A87">
              <w:rPr>
                <w:b/>
              </w:rPr>
              <w:t xml:space="preserve">  2п/па 10.45-11.00</w:t>
            </w:r>
          </w:p>
          <w:p w:rsidR="00093B1A" w:rsidRPr="00AF1F6E" w:rsidRDefault="00093B1A" w:rsidP="0091750A">
            <w:pPr>
              <w:jc w:val="both"/>
            </w:pPr>
            <w:r w:rsidRPr="00605A87">
              <w:rPr>
                <w:b/>
              </w:rPr>
              <w:t xml:space="preserve">  1п/па 11.30-11.45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both"/>
            </w:pPr>
            <w:r w:rsidRPr="00AF1F6E">
              <w:t>1. Фи</w:t>
            </w:r>
            <w:r>
              <w:t>зическое 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(физкультура)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>
              <w:t xml:space="preserve"> </w:t>
            </w:r>
            <w:r w:rsidRPr="00605A87">
              <w:rPr>
                <w:b/>
              </w:rPr>
              <w:t xml:space="preserve"> 09.00-09.20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</w:t>
            </w:r>
            <w:r w:rsidRPr="00AF1F6E">
              <w:t xml:space="preserve"> (и</w:t>
            </w:r>
            <w:r>
              <w:t>зо</w:t>
            </w:r>
            <w:r w:rsidRPr="00AF1F6E">
              <w:t>)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 </w:t>
            </w:r>
            <w:r>
              <w:t xml:space="preserve">   </w:t>
            </w:r>
            <w:r w:rsidRPr="00AF1F6E">
              <w:t xml:space="preserve"> </w:t>
            </w:r>
            <w:r w:rsidRPr="00605A87">
              <w:rPr>
                <w:b/>
              </w:rPr>
              <w:t>09.30-09.50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snapToGrid w:val="0"/>
              <w:jc w:val="both"/>
            </w:pPr>
            <w:r w:rsidRPr="00AF1F6E">
              <w:t>1.</w:t>
            </w:r>
            <w:r>
              <w:t xml:space="preserve"> Речевое развитие</w:t>
            </w:r>
            <w:r w:rsidRPr="00AF1F6E">
              <w:t xml:space="preserve"> 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 w:rsidRPr="00605A87">
              <w:rPr>
                <w:b/>
              </w:rPr>
              <w:t>09.00-09.2</w:t>
            </w:r>
            <w:r>
              <w:rPr>
                <w:b/>
              </w:rPr>
              <w:t>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 (муз.</w:t>
            </w:r>
            <w:r w:rsidRPr="00AF1F6E">
              <w:t xml:space="preserve">)      </w:t>
            </w:r>
          </w:p>
          <w:p w:rsidR="00093B1A" w:rsidRPr="00605A87" w:rsidRDefault="00093B1A" w:rsidP="0091750A">
            <w:pPr>
              <w:jc w:val="both"/>
              <w:rPr>
                <w:b/>
              </w:rPr>
            </w:pPr>
            <w:r w:rsidRPr="00AF1F6E">
              <w:t xml:space="preserve">     </w:t>
            </w:r>
            <w:r w:rsidRPr="00605A87">
              <w:rPr>
                <w:b/>
              </w:rPr>
              <w:t>09.3</w:t>
            </w:r>
            <w:r>
              <w:rPr>
                <w:b/>
              </w:rPr>
              <w:t>0</w:t>
            </w:r>
            <w:r w:rsidRPr="00605A87">
              <w:rPr>
                <w:b/>
              </w:rPr>
              <w:t>-</w:t>
            </w:r>
            <w:r>
              <w:rPr>
                <w:b/>
              </w:rPr>
              <w:t>09.55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3.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</w:t>
            </w:r>
            <w:r w:rsidRPr="00AF1F6E">
              <w:t xml:space="preserve"> (и</w:t>
            </w:r>
            <w:r>
              <w:t>зо</w:t>
            </w:r>
            <w:r w:rsidRPr="00AF1F6E">
              <w:t>)</w:t>
            </w:r>
          </w:p>
          <w:p w:rsidR="00093B1A" w:rsidRPr="008251DE" w:rsidRDefault="00093B1A" w:rsidP="0091750A">
            <w:pPr>
              <w:jc w:val="both"/>
              <w:rPr>
                <w:b/>
              </w:rPr>
            </w:pPr>
            <w:r w:rsidRPr="00AF1F6E">
              <w:t xml:space="preserve">       </w:t>
            </w:r>
            <w:r w:rsidRPr="008251DE">
              <w:rPr>
                <w:b/>
              </w:rPr>
              <w:t>15.40-16.05</w:t>
            </w: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Pr="00AF1F6E" w:rsidRDefault="00093B1A" w:rsidP="0091750A">
            <w:pPr>
              <w:jc w:val="both"/>
            </w:pPr>
            <w:r w:rsidRPr="00AF1F6E">
              <w:t xml:space="preserve">1. </w:t>
            </w:r>
            <w:r>
              <w:t>Речевое развитие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AF1F6E">
              <w:t xml:space="preserve">     </w:t>
            </w:r>
            <w:r w:rsidRPr="00184144">
              <w:rPr>
                <w:b/>
              </w:rPr>
              <w:t>09.05-09.35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</w:t>
            </w:r>
            <w:r w:rsidRPr="00AF1F6E">
              <w:t xml:space="preserve"> (изо.)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 w:rsidRPr="00184144">
              <w:rPr>
                <w:b/>
              </w:rPr>
              <w:t>09.45-10.15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>3</w:t>
            </w:r>
            <w:r>
              <w:t>.</w:t>
            </w:r>
            <w:r w:rsidRPr="00AF1F6E">
              <w:t>Физ</w:t>
            </w:r>
            <w:r>
              <w:t xml:space="preserve">ическое развитие </w:t>
            </w:r>
          </w:p>
          <w:p w:rsidR="00093B1A" w:rsidRDefault="00093B1A" w:rsidP="0091750A">
            <w:pPr>
              <w:rPr>
                <w:b/>
              </w:rPr>
            </w:pPr>
            <w:r w:rsidRPr="00184144">
              <w:rPr>
                <w:b/>
              </w:rPr>
              <w:t xml:space="preserve">     </w:t>
            </w:r>
            <w:r>
              <w:rPr>
                <w:b/>
              </w:rPr>
              <w:t>11.45</w:t>
            </w:r>
            <w:r w:rsidRPr="00184144">
              <w:rPr>
                <w:b/>
              </w:rPr>
              <w:t>-1</w:t>
            </w:r>
            <w:r>
              <w:rPr>
                <w:b/>
              </w:rPr>
              <w:t>2.15</w:t>
            </w:r>
          </w:p>
          <w:p w:rsidR="00093B1A" w:rsidRPr="00184144" w:rsidRDefault="00093B1A" w:rsidP="0091750A">
            <w:pPr>
              <w:ind w:left="219" w:hanging="219"/>
              <w:jc w:val="both"/>
              <w:rPr>
                <w:b/>
              </w:rPr>
            </w:pPr>
          </w:p>
        </w:tc>
      </w:tr>
      <w:tr w:rsidR="00093B1A" w:rsidRPr="00AF1F6E" w:rsidTr="00093B1A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center"/>
              <w:rPr>
                <w:b/>
              </w:rPr>
            </w:pPr>
            <w:r w:rsidRPr="00AF1F6E">
              <w:rPr>
                <w:b/>
              </w:rPr>
              <w:t>пятница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pStyle w:val="a3"/>
              <w:snapToGrid w:val="0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 xml:space="preserve">1. </w:t>
            </w:r>
            <w:proofErr w:type="spellStart"/>
            <w:r w:rsidRPr="00AF1F6E">
              <w:rPr>
                <w:rFonts w:ascii="Times New Roman" w:hAnsi="Times New Roman"/>
              </w:rPr>
              <w:t>Худож</w:t>
            </w:r>
            <w:proofErr w:type="spellEnd"/>
            <w:proofErr w:type="gramStart"/>
            <w:r w:rsidRPr="00AF1F6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>эстет. (муз.)</w:t>
            </w:r>
          </w:p>
          <w:p w:rsidR="00093B1A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AF1F6E">
              <w:rPr>
                <w:rFonts w:ascii="Times New Roman" w:hAnsi="Times New Roman"/>
              </w:rPr>
              <w:t xml:space="preserve">   </w:t>
            </w:r>
            <w:r w:rsidRPr="00DC0E60">
              <w:rPr>
                <w:rFonts w:ascii="Times New Roman" w:hAnsi="Times New Roman"/>
                <w:b/>
              </w:rPr>
              <w:t>08.45-08.55</w:t>
            </w:r>
          </w:p>
          <w:p w:rsidR="00093B1A" w:rsidRPr="00DC0E60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 xml:space="preserve">2. </w:t>
            </w:r>
            <w:proofErr w:type="spellStart"/>
            <w:r w:rsidRPr="00416A99">
              <w:rPr>
                <w:rFonts w:ascii="Times New Roman" w:hAnsi="Times New Roman"/>
              </w:rPr>
              <w:t>Позн</w:t>
            </w:r>
            <w:proofErr w:type="spellEnd"/>
            <w:r w:rsidRPr="00416A9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16A99">
              <w:rPr>
                <w:rFonts w:ascii="Times New Roman" w:hAnsi="Times New Roman"/>
              </w:rPr>
              <w:t>развитие (кон.)</w:t>
            </w:r>
          </w:p>
          <w:p w:rsidR="00093B1A" w:rsidRPr="00DC0E60" w:rsidRDefault="00093B1A" w:rsidP="0091750A">
            <w:pPr>
              <w:pStyle w:val="a3"/>
              <w:rPr>
                <w:rFonts w:ascii="Times New Roman" w:hAnsi="Times New Roman"/>
                <w:b/>
              </w:rPr>
            </w:pPr>
            <w:r w:rsidRPr="00DC0E60">
              <w:rPr>
                <w:rFonts w:ascii="Times New Roman" w:hAnsi="Times New Roman"/>
                <w:b/>
              </w:rPr>
              <w:t>1п/па 15.25-15.33</w:t>
            </w:r>
          </w:p>
          <w:p w:rsidR="00093B1A" w:rsidRPr="00AF1F6E" w:rsidRDefault="00093B1A" w:rsidP="0091750A">
            <w:pPr>
              <w:pStyle w:val="a3"/>
              <w:rPr>
                <w:rFonts w:ascii="Times New Roman" w:hAnsi="Times New Roman"/>
              </w:rPr>
            </w:pPr>
            <w:r w:rsidRPr="00DC0E60">
              <w:rPr>
                <w:rFonts w:ascii="Times New Roman" w:hAnsi="Times New Roman"/>
                <w:b/>
              </w:rPr>
              <w:t>2п/па 15.45-15.53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pStyle w:val="a3"/>
              <w:snapToGrid w:val="0"/>
              <w:rPr>
                <w:rFonts w:ascii="Times New Roman" w:hAnsi="Times New Roman"/>
              </w:rPr>
            </w:pPr>
            <w:r w:rsidRPr="00AF1F6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Физическое развитие</w:t>
            </w:r>
          </w:p>
          <w:p w:rsidR="00093B1A" w:rsidRPr="00DC0E60" w:rsidRDefault="00093B1A" w:rsidP="0091750A">
            <w:pPr>
              <w:jc w:val="both"/>
              <w:rPr>
                <w:b/>
              </w:rPr>
            </w:pPr>
            <w:r w:rsidRPr="00DC0E60">
              <w:rPr>
                <w:b/>
              </w:rPr>
              <w:t>1п/па 08.45-08.55</w:t>
            </w:r>
          </w:p>
          <w:p w:rsidR="00093B1A" w:rsidRPr="00DC0E60" w:rsidRDefault="00093B1A" w:rsidP="0091750A">
            <w:pPr>
              <w:jc w:val="both"/>
              <w:rPr>
                <w:b/>
              </w:rPr>
            </w:pPr>
            <w:r w:rsidRPr="00DC0E60">
              <w:rPr>
                <w:b/>
              </w:rPr>
              <w:t>2п/па 09.05-09.15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2.</w:t>
            </w:r>
            <w:r>
              <w:t xml:space="preserve"> Худ</w:t>
            </w:r>
            <w:proofErr w:type="gramStart"/>
            <w:r>
              <w:t>.-</w:t>
            </w:r>
            <w:proofErr w:type="gramEnd"/>
            <w:r>
              <w:t xml:space="preserve">эст. </w:t>
            </w:r>
            <w:proofErr w:type="spellStart"/>
            <w:r>
              <w:t>разв</w:t>
            </w:r>
            <w:proofErr w:type="spellEnd"/>
            <w:r>
              <w:t>. (изо)</w:t>
            </w:r>
          </w:p>
          <w:p w:rsidR="00093B1A" w:rsidRPr="00DC0E60" w:rsidRDefault="00093B1A" w:rsidP="0091750A">
            <w:pPr>
              <w:jc w:val="both"/>
              <w:rPr>
                <w:b/>
              </w:rPr>
            </w:pPr>
            <w:r w:rsidRPr="00DC0E60">
              <w:rPr>
                <w:b/>
              </w:rPr>
              <w:t>1п/па 15.25-15.33</w:t>
            </w:r>
          </w:p>
          <w:p w:rsidR="00093B1A" w:rsidRPr="00AF1F6E" w:rsidRDefault="00093B1A" w:rsidP="0091750A">
            <w:pPr>
              <w:jc w:val="both"/>
            </w:pPr>
            <w:r w:rsidRPr="00DC0E60">
              <w:rPr>
                <w:b/>
              </w:rPr>
              <w:t>2п/па 15.45-15.53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jc w:val="both"/>
            </w:pPr>
            <w:r w:rsidRPr="00AF1F6E">
              <w:t>1.</w:t>
            </w:r>
            <w:r>
              <w:t xml:space="preserve"> </w:t>
            </w:r>
            <w:proofErr w:type="spellStart"/>
            <w:r w:rsidRPr="00AF1F6E">
              <w:t>Худож</w:t>
            </w:r>
            <w:proofErr w:type="spellEnd"/>
            <w:proofErr w:type="gramStart"/>
            <w:r w:rsidRPr="00AF1F6E">
              <w:t>.</w:t>
            </w:r>
            <w:r>
              <w:t>-</w:t>
            </w:r>
            <w:proofErr w:type="gramEnd"/>
            <w:r>
              <w:t>эстет. (муз.</w:t>
            </w:r>
            <w:r w:rsidRPr="00AF1F6E">
              <w:t xml:space="preserve">)      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AF1F6E">
              <w:t xml:space="preserve">    </w:t>
            </w:r>
            <w:r>
              <w:t xml:space="preserve">     </w:t>
            </w:r>
            <w:r w:rsidRPr="00184144">
              <w:rPr>
                <w:b/>
              </w:rPr>
              <w:t>09.0</w:t>
            </w:r>
            <w:r>
              <w:rPr>
                <w:b/>
              </w:rPr>
              <w:t>0</w:t>
            </w:r>
            <w:r w:rsidRPr="00184144">
              <w:rPr>
                <w:b/>
              </w:rPr>
              <w:t>-09.</w:t>
            </w:r>
            <w:r>
              <w:rPr>
                <w:b/>
              </w:rPr>
              <w:t>15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  <w:r w:rsidRPr="00AF1F6E">
              <w:t xml:space="preserve">2. </w:t>
            </w:r>
            <w:proofErr w:type="spellStart"/>
            <w:r w:rsidRPr="00AF1F6E">
              <w:t>Позн</w:t>
            </w:r>
            <w:proofErr w:type="spellEnd"/>
            <w:r>
              <w:t>. / Худ</w:t>
            </w:r>
            <w:proofErr w:type="gramStart"/>
            <w:r>
              <w:t>.-</w:t>
            </w:r>
            <w:proofErr w:type="spellStart"/>
            <w:proofErr w:type="gramEnd"/>
            <w:r>
              <w:t>эстетич</w:t>
            </w:r>
            <w:proofErr w:type="spellEnd"/>
            <w:r>
              <w:t>. развитие (</w:t>
            </w:r>
            <w:proofErr w:type="spellStart"/>
            <w:r>
              <w:t>констр</w:t>
            </w:r>
            <w:proofErr w:type="spellEnd"/>
            <w:r>
              <w:t>.)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AF1F6E">
              <w:t xml:space="preserve">  </w:t>
            </w:r>
            <w:r>
              <w:t xml:space="preserve">     </w:t>
            </w:r>
            <w:r w:rsidRPr="00AF1F6E">
              <w:t xml:space="preserve"> </w:t>
            </w:r>
            <w:r w:rsidRPr="00184144">
              <w:rPr>
                <w:b/>
              </w:rPr>
              <w:t>09.</w:t>
            </w:r>
            <w:r>
              <w:rPr>
                <w:b/>
              </w:rPr>
              <w:t>2</w:t>
            </w:r>
            <w:r w:rsidRPr="00184144">
              <w:rPr>
                <w:b/>
              </w:rPr>
              <w:t>5-09.</w:t>
            </w:r>
            <w:r>
              <w:rPr>
                <w:b/>
              </w:rPr>
              <w:t>40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Pr="00AF1F6E" w:rsidRDefault="00093B1A" w:rsidP="0091750A">
            <w:pPr>
              <w:snapToGrid w:val="0"/>
              <w:jc w:val="both"/>
            </w:pPr>
            <w:r w:rsidRPr="00AF1F6E">
              <w:t>1. Физич</w:t>
            </w:r>
            <w:r>
              <w:t xml:space="preserve">еское развитие </w:t>
            </w:r>
            <w:r w:rsidRPr="00AF1F6E">
              <w:t>(плавание)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AF1F6E">
              <w:t xml:space="preserve">   </w:t>
            </w:r>
            <w:r w:rsidRPr="00184144">
              <w:rPr>
                <w:b/>
              </w:rPr>
              <w:t>2п/па 10.45-11.05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184144">
              <w:rPr>
                <w:b/>
              </w:rPr>
              <w:t xml:space="preserve">   1п/па 11.35-11.55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184144" w:rsidRDefault="00093B1A" w:rsidP="0091750A">
            <w:pPr>
              <w:ind w:left="105" w:hanging="105"/>
              <w:jc w:val="both"/>
              <w:rPr>
                <w:b/>
              </w:rPr>
            </w:pPr>
            <w:r w:rsidRPr="00AF1F6E">
              <w:t xml:space="preserve">2. </w:t>
            </w:r>
            <w:proofErr w:type="spellStart"/>
            <w:r w:rsidRPr="00AF1F6E">
              <w:t>Позн</w:t>
            </w:r>
            <w:proofErr w:type="spellEnd"/>
            <w:r>
              <w:t>. / Худ</w:t>
            </w:r>
            <w:proofErr w:type="gramStart"/>
            <w:r>
              <w:t>.-</w:t>
            </w:r>
            <w:proofErr w:type="spellStart"/>
            <w:proofErr w:type="gramEnd"/>
            <w:r>
              <w:t>эстетич</w:t>
            </w:r>
            <w:proofErr w:type="spellEnd"/>
            <w:r>
              <w:t>. развитие (</w:t>
            </w:r>
            <w:proofErr w:type="spellStart"/>
            <w:r>
              <w:t>констр</w:t>
            </w:r>
            <w:proofErr w:type="spellEnd"/>
            <w:r>
              <w:t>.)</w:t>
            </w:r>
            <w:r w:rsidRPr="00AF1F6E">
              <w:t xml:space="preserve">   </w:t>
            </w:r>
            <w:r>
              <w:t xml:space="preserve">    </w:t>
            </w:r>
            <w:r w:rsidRPr="00184144">
              <w:rPr>
                <w:b/>
              </w:rPr>
              <w:t>1п/па 10.45-11.05</w:t>
            </w:r>
          </w:p>
          <w:p w:rsidR="00093B1A" w:rsidRPr="00AF1F6E" w:rsidRDefault="00093B1A" w:rsidP="0091750A">
            <w:pPr>
              <w:jc w:val="both"/>
            </w:pPr>
            <w:r>
              <w:rPr>
                <w:b/>
              </w:rPr>
              <w:t xml:space="preserve">   </w:t>
            </w:r>
            <w:r w:rsidRPr="00184144">
              <w:rPr>
                <w:b/>
              </w:rPr>
              <w:t>2п/па 11.35-11.55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B1A" w:rsidRDefault="00093B1A" w:rsidP="0091750A">
            <w:pPr>
              <w:ind w:left="252" w:hanging="252"/>
              <w:jc w:val="both"/>
            </w:pPr>
            <w:r w:rsidRPr="00AF1F6E">
              <w:t>1.</w:t>
            </w:r>
            <w:r>
              <w:t xml:space="preserve"> </w:t>
            </w:r>
            <w:proofErr w:type="spellStart"/>
            <w:r w:rsidRPr="00AF1F6E">
              <w:t>Позна</w:t>
            </w:r>
            <w:r>
              <w:t>ват</w:t>
            </w:r>
            <w:proofErr w:type="spellEnd"/>
            <w:r>
              <w:t>. развитие</w:t>
            </w:r>
          </w:p>
          <w:p w:rsidR="00093B1A" w:rsidRDefault="00093B1A" w:rsidP="0091750A">
            <w:pPr>
              <w:ind w:left="252" w:hanging="252"/>
              <w:jc w:val="both"/>
            </w:pPr>
            <w:r w:rsidRPr="00AF1F6E">
              <w:t xml:space="preserve">     </w:t>
            </w:r>
            <w:r>
              <w:t xml:space="preserve"> (планета Земля)</w:t>
            </w:r>
          </w:p>
          <w:p w:rsidR="00093B1A" w:rsidRPr="00184144" w:rsidRDefault="00093B1A" w:rsidP="0091750A">
            <w:pPr>
              <w:jc w:val="both"/>
              <w:rPr>
                <w:b/>
              </w:rPr>
            </w:pPr>
            <w:r w:rsidRPr="00AF1F6E">
              <w:t xml:space="preserve">       </w:t>
            </w:r>
            <w:r>
              <w:rPr>
                <w:b/>
              </w:rPr>
              <w:t>09.00</w:t>
            </w:r>
            <w:r w:rsidRPr="00184144">
              <w:rPr>
                <w:b/>
              </w:rPr>
              <w:t>-09.2</w:t>
            </w:r>
            <w:r>
              <w:rPr>
                <w:b/>
              </w:rPr>
              <w:t>0</w:t>
            </w:r>
          </w:p>
          <w:p w:rsidR="00093B1A" w:rsidRPr="00AF1F6E" w:rsidRDefault="00093B1A" w:rsidP="0091750A">
            <w:pPr>
              <w:jc w:val="both"/>
            </w:pP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2. Физ</w:t>
            </w:r>
            <w:r>
              <w:t>ическое развитие</w:t>
            </w:r>
          </w:p>
          <w:p w:rsidR="00093B1A" w:rsidRPr="00AF1F6E" w:rsidRDefault="00093B1A" w:rsidP="0091750A">
            <w:pPr>
              <w:snapToGrid w:val="0"/>
              <w:jc w:val="both"/>
            </w:pPr>
            <w:r w:rsidRPr="00AF1F6E">
              <w:t>(</w:t>
            </w:r>
            <w:r w:rsidR="002069E2">
              <w:t>улица</w:t>
            </w:r>
            <w:r w:rsidRPr="00AF1F6E">
              <w:t>)</w:t>
            </w:r>
          </w:p>
          <w:p w:rsidR="00093B1A" w:rsidRDefault="00093B1A" w:rsidP="0091750A">
            <w:pPr>
              <w:jc w:val="both"/>
              <w:rPr>
                <w:b/>
              </w:rPr>
            </w:pPr>
            <w:r w:rsidRPr="00AF1F6E">
              <w:t xml:space="preserve">      </w:t>
            </w:r>
            <w:r w:rsidR="002069E2">
              <w:rPr>
                <w:b/>
              </w:rPr>
              <w:t>11</w:t>
            </w:r>
            <w:r w:rsidR="002069E2" w:rsidRPr="00605A87">
              <w:rPr>
                <w:b/>
              </w:rPr>
              <w:t>.</w:t>
            </w:r>
            <w:r w:rsidR="002069E2">
              <w:rPr>
                <w:b/>
              </w:rPr>
              <w:t>40</w:t>
            </w:r>
            <w:r w:rsidR="002069E2" w:rsidRPr="00605A87">
              <w:rPr>
                <w:b/>
              </w:rPr>
              <w:t>-</w:t>
            </w:r>
            <w:r w:rsidR="002069E2">
              <w:rPr>
                <w:b/>
              </w:rPr>
              <w:t>12.05</w:t>
            </w:r>
          </w:p>
          <w:p w:rsidR="002069E2" w:rsidRPr="00AF1F6E" w:rsidRDefault="002069E2" w:rsidP="002069E2">
            <w:pPr>
              <w:jc w:val="center"/>
            </w:pPr>
            <w:r>
              <w:rPr>
                <w:b/>
              </w:rPr>
              <w:t>СЮТУР</w:t>
            </w:r>
          </w:p>
          <w:p w:rsidR="00093B1A" w:rsidRPr="00AF1F6E" w:rsidRDefault="00093B1A" w:rsidP="0091750A">
            <w:pPr>
              <w:jc w:val="both"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B1A" w:rsidRPr="00AF1F6E" w:rsidRDefault="002069E2" w:rsidP="0091750A">
            <w:pPr>
              <w:jc w:val="both"/>
            </w:pPr>
            <w:r>
              <w:t>1</w:t>
            </w:r>
            <w:r w:rsidR="00093B1A">
              <w:t>.</w:t>
            </w:r>
            <w:r w:rsidR="00093B1A" w:rsidRPr="00AF1F6E">
              <w:t xml:space="preserve"> </w:t>
            </w:r>
            <w:r w:rsidR="00093B1A">
              <w:t xml:space="preserve">Соц.-комн. развитие </w:t>
            </w:r>
          </w:p>
          <w:p w:rsidR="00093B1A" w:rsidRDefault="00093B1A" w:rsidP="0091750A">
            <w:pPr>
              <w:jc w:val="both"/>
              <w:rPr>
                <w:b/>
              </w:rPr>
            </w:pPr>
            <w:r>
              <w:t xml:space="preserve">       </w:t>
            </w:r>
            <w:r w:rsidRPr="00DC0E60">
              <w:rPr>
                <w:b/>
              </w:rPr>
              <w:t>09.</w:t>
            </w:r>
            <w:r w:rsidR="00A1692D">
              <w:rPr>
                <w:b/>
              </w:rPr>
              <w:t>0</w:t>
            </w:r>
            <w:r>
              <w:rPr>
                <w:b/>
              </w:rPr>
              <w:t>5</w:t>
            </w:r>
            <w:r w:rsidRPr="00DC0E60">
              <w:rPr>
                <w:b/>
              </w:rPr>
              <w:t>-</w:t>
            </w:r>
            <w:r w:rsidR="00A1692D">
              <w:rPr>
                <w:b/>
              </w:rPr>
              <w:t>09.35</w:t>
            </w:r>
          </w:p>
          <w:p w:rsidR="002069E2" w:rsidRDefault="002069E2" w:rsidP="002069E2">
            <w:pPr>
              <w:jc w:val="both"/>
            </w:pPr>
          </w:p>
          <w:p w:rsidR="002069E2" w:rsidRDefault="002069E2" w:rsidP="002069E2">
            <w:pPr>
              <w:jc w:val="both"/>
            </w:pPr>
            <w:r>
              <w:t>2</w:t>
            </w:r>
            <w:r w:rsidRPr="00AF1F6E">
              <w:t xml:space="preserve">. </w:t>
            </w:r>
            <w:proofErr w:type="spellStart"/>
            <w:r w:rsidRPr="00AF1F6E">
              <w:t>Позн</w:t>
            </w:r>
            <w:r>
              <w:t>ават</w:t>
            </w:r>
            <w:proofErr w:type="spellEnd"/>
            <w:r>
              <w:t xml:space="preserve">. развитие  </w:t>
            </w:r>
          </w:p>
          <w:p w:rsidR="002069E2" w:rsidRDefault="002069E2" w:rsidP="002069E2">
            <w:pPr>
              <w:jc w:val="both"/>
            </w:pPr>
            <w:r>
              <w:t xml:space="preserve"> (история, Отечество)</w:t>
            </w:r>
          </w:p>
          <w:p w:rsidR="002069E2" w:rsidRPr="00AF1F6E" w:rsidRDefault="002069E2" w:rsidP="002069E2">
            <w:pPr>
              <w:ind w:left="252" w:hanging="252"/>
              <w:jc w:val="both"/>
            </w:pPr>
            <w:r>
              <w:t xml:space="preserve">       </w:t>
            </w:r>
            <w:r w:rsidR="00A1692D">
              <w:rPr>
                <w:b/>
              </w:rPr>
              <w:t>10</w:t>
            </w:r>
            <w:r w:rsidRPr="00DC0E60">
              <w:rPr>
                <w:b/>
              </w:rPr>
              <w:t>.</w:t>
            </w:r>
            <w:r w:rsidR="00A1692D">
              <w:rPr>
                <w:b/>
              </w:rPr>
              <w:t>30</w:t>
            </w:r>
            <w:r w:rsidRPr="00DC0E60">
              <w:rPr>
                <w:b/>
              </w:rPr>
              <w:t>-</w:t>
            </w:r>
            <w:r w:rsidR="00A1692D">
              <w:rPr>
                <w:b/>
              </w:rPr>
              <w:t>11</w:t>
            </w:r>
            <w:r w:rsidRPr="00DC0E60">
              <w:rPr>
                <w:b/>
              </w:rPr>
              <w:t>.</w:t>
            </w:r>
            <w:r w:rsidR="00A1692D">
              <w:rPr>
                <w:b/>
              </w:rPr>
              <w:t>00</w:t>
            </w:r>
            <w:r>
              <w:rPr>
                <w:b/>
              </w:rPr>
              <w:t xml:space="preserve"> (СЮТУР)</w:t>
            </w:r>
          </w:p>
          <w:p w:rsidR="002069E2" w:rsidRPr="00DC0E60" w:rsidRDefault="002069E2" w:rsidP="0091750A">
            <w:pPr>
              <w:jc w:val="both"/>
              <w:rPr>
                <w:b/>
              </w:rPr>
            </w:pPr>
          </w:p>
          <w:p w:rsidR="00093B1A" w:rsidRDefault="002069E2" w:rsidP="0091750A">
            <w:pPr>
              <w:jc w:val="both"/>
            </w:pPr>
            <w:r>
              <w:t xml:space="preserve"> </w:t>
            </w:r>
            <w:r w:rsidR="00093B1A">
              <w:t>3</w:t>
            </w:r>
            <w:r w:rsidR="00093B1A" w:rsidRPr="00AF1F6E">
              <w:t xml:space="preserve">. </w:t>
            </w:r>
            <w:proofErr w:type="spellStart"/>
            <w:r w:rsidR="00093B1A" w:rsidRPr="00AF1F6E">
              <w:t>Худож</w:t>
            </w:r>
            <w:proofErr w:type="spellEnd"/>
            <w:proofErr w:type="gramStart"/>
            <w:r w:rsidR="00093B1A" w:rsidRPr="00AF1F6E">
              <w:t>.</w:t>
            </w:r>
            <w:r w:rsidR="00093B1A">
              <w:t>-</w:t>
            </w:r>
            <w:proofErr w:type="gramEnd"/>
            <w:r w:rsidR="00093B1A">
              <w:t>эстет. (муз.</w:t>
            </w:r>
            <w:r w:rsidR="00093B1A" w:rsidRPr="00AF1F6E">
              <w:t xml:space="preserve">)           </w:t>
            </w:r>
            <w:r w:rsidR="00093B1A">
              <w:t xml:space="preserve">   </w:t>
            </w:r>
          </w:p>
          <w:p w:rsidR="00093B1A" w:rsidRPr="00AF1F6E" w:rsidRDefault="00093B1A" w:rsidP="0091750A">
            <w:pPr>
              <w:ind w:left="252" w:hanging="252"/>
              <w:jc w:val="both"/>
            </w:pPr>
            <w:r>
              <w:rPr>
                <w:b/>
              </w:rPr>
              <w:t xml:space="preserve">       </w:t>
            </w:r>
            <w:r w:rsidR="00A1692D">
              <w:rPr>
                <w:b/>
              </w:rPr>
              <w:t>09</w:t>
            </w:r>
            <w:r w:rsidRPr="00DC0E60">
              <w:rPr>
                <w:b/>
              </w:rPr>
              <w:t>.</w:t>
            </w:r>
            <w:r w:rsidR="00A1692D">
              <w:rPr>
                <w:b/>
              </w:rPr>
              <w:t>4</w:t>
            </w:r>
            <w:r>
              <w:rPr>
                <w:b/>
              </w:rPr>
              <w:t>5</w:t>
            </w:r>
            <w:r w:rsidRPr="00DC0E60">
              <w:rPr>
                <w:b/>
              </w:rPr>
              <w:t>-10.</w:t>
            </w:r>
            <w:r w:rsidR="00A1692D">
              <w:rPr>
                <w:b/>
              </w:rPr>
              <w:t>1</w:t>
            </w:r>
            <w:r>
              <w:rPr>
                <w:b/>
              </w:rPr>
              <w:t>5</w:t>
            </w:r>
          </w:p>
          <w:p w:rsidR="00093B1A" w:rsidRPr="00AF1F6E" w:rsidRDefault="00093B1A" w:rsidP="0091750A">
            <w:pPr>
              <w:jc w:val="both"/>
            </w:pPr>
          </w:p>
        </w:tc>
      </w:tr>
    </w:tbl>
    <w:p w:rsidR="00093B1A" w:rsidRDefault="00093B1A" w:rsidP="00093B1A">
      <w:pPr>
        <w:jc w:val="center"/>
        <w:rPr>
          <w:sz w:val="24"/>
        </w:rPr>
      </w:pPr>
    </w:p>
    <w:p w:rsidR="00093B1A" w:rsidRDefault="00093B1A" w:rsidP="00093B1A"/>
    <w:p w:rsidR="009F534D" w:rsidRDefault="0056118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Желудкова Зоя Валерьевна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08.04.2021 по 08.04.2022</w:t>
            </w:r>
          </w:p>
        </w:tc>
      </w:tr>
    </w:tbl>
    <w:sectPr xmlns:w="http://schemas.openxmlformats.org/wordprocessingml/2006/main" w:rsidR="009F534D" w:rsidSect="00093B1A">
      <w:pgSz w:w="16838" w:h="11906" w:orient="landscape"/>
      <w:pgMar w:top="312" w:right="284" w:bottom="284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18">
    <w:multiLevelType w:val="hybridMultilevel"/>
    <w:lvl w:ilvl="0" w:tplc="51964290">
      <w:start w:val="1"/>
      <w:numFmt w:val="decimal"/>
      <w:lvlText w:val="%1."/>
      <w:lvlJc w:val="left"/>
      <w:pPr>
        <w:ind w:left="720" w:hanging="360"/>
      </w:pPr>
    </w:lvl>
    <w:lvl w:ilvl="1" w:tplc="51964290" w:tentative="1">
      <w:start w:val="1"/>
      <w:numFmt w:val="lowerLetter"/>
      <w:lvlText w:val="%2."/>
      <w:lvlJc w:val="left"/>
      <w:pPr>
        <w:ind w:left="1440" w:hanging="360"/>
      </w:pPr>
    </w:lvl>
    <w:lvl w:ilvl="2" w:tplc="51964290" w:tentative="1">
      <w:start w:val="1"/>
      <w:numFmt w:val="lowerRoman"/>
      <w:lvlText w:val="%3."/>
      <w:lvlJc w:val="right"/>
      <w:pPr>
        <w:ind w:left="2160" w:hanging="180"/>
      </w:pPr>
    </w:lvl>
    <w:lvl w:ilvl="3" w:tplc="51964290" w:tentative="1">
      <w:start w:val="1"/>
      <w:numFmt w:val="decimal"/>
      <w:lvlText w:val="%4."/>
      <w:lvlJc w:val="left"/>
      <w:pPr>
        <w:ind w:left="2880" w:hanging="360"/>
      </w:pPr>
    </w:lvl>
    <w:lvl w:ilvl="4" w:tplc="51964290" w:tentative="1">
      <w:start w:val="1"/>
      <w:numFmt w:val="lowerLetter"/>
      <w:lvlText w:val="%5."/>
      <w:lvlJc w:val="left"/>
      <w:pPr>
        <w:ind w:left="3600" w:hanging="360"/>
      </w:pPr>
    </w:lvl>
    <w:lvl w:ilvl="5" w:tplc="51964290" w:tentative="1">
      <w:start w:val="1"/>
      <w:numFmt w:val="lowerRoman"/>
      <w:lvlText w:val="%6."/>
      <w:lvlJc w:val="right"/>
      <w:pPr>
        <w:ind w:left="4320" w:hanging="180"/>
      </w:pPr>
    </w:lvl>
    <w:lvl w:ilvl="6" w:tplc="51964290" w:tentative="1">
      <w:start w:val="1"/>
      <w:numFmt w:val="decimal"/>
      <w:lvlText w:val="%7."/>
      <w:lvlJc w:val="left"/>
      <w:pPr>
        <w:ind w:left="5040" w:hanging="360"/>
      </w:pPr>
    </w:lvl>
    <w:lvl w:ilvl="7" w:tplc="51964290" w:tentative="1">
      <w:start w:val="1"/>
      <w:numFmt w:val="lowerLetter"/>
      <w:lvlText w:val="%8."/>
      <w:lvlJc w:val="left"/>
      <w:pPr>
        <w:ind w:left="5760" w:hanging="360"/>
      </w:pPr>
    </w:lvl>
    <w:lvl w:ilvl="8" w:tplc="51964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7">
    <w:multiLevelType w:val="hybridMultilevel"/>
    <w:lvl w:ilvl="0" w:tplc="81407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17">
    <w:abstractNumId w:val="5217"/>
  </w:num>
  <w:num w:numId="5218">
    <w:abstractNumId w:val="52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85"/>
    <w:rsid w:val="00093B1A"/>
    <w:rsid w:val="002069E2"/>
    <w:rsid w:val="00407DCA"/>
    <w:rsid w:val="004E00B7"/>
    <w:rsid w:val="0056118F"/>
    <w:rsid w:val="009909EA"/>
    <w:rsid w:val="00A1692D"/>
    <w:rsid w:val="00C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93B1A"/>
    <w:pPr>
      <w:keepNext/>
      <w:tabs>
        <w:tab w:val="num" w:pos="0"/>
      </w:tabs>
      <w:ind w:right="-782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3B1A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093B1A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093B1A"/>
    <w:rPr>
      <w:rFonts w:ascii="Arial" w:eastAsia="Times New Roman" w:hAnsi="Arial" w:cs="Times New Roman"/>
      <w:sz w:val="20"/>
      <w:szCs w:val="20"/>
      <w:lang w:eastAsia="ar-SA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093B1A"/>
    <w:pPr>
      <w:keepNext/>
      <w:tabs>
        <w:tab w:val="num" w:pos="0"/>
      </w:tabs>
      <w:ind w:right="-782"/>
      <w:jc w:val="center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3B1A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093B1A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093B1A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01081562" Type="http://schemas.openxmlformats.org/officeDocument/2006/relationships/numbering" Target="numbering.xml"/><Relationship Id="rId488563764" Type="http://schemas.openxmlformats.org/officeDocument/2006/relationships/footnotes" Target="footnotes.xml"/><Relationship Id="rId841924940" Type="http://schemas.openxmlformats.org/officeDocument/2006/relationships/endnotes" Target="endnotes.xml"/><Relationship Id="rId609698866" Type="http://schemas.openxmlformats.org/officeDocument/2006/relationships/comments" Target="comments.xml"/><Relationship Id="rId958352490" Type="http://schemas.microsoft.com/office/2011/relationships/commentsExtended" Target="commentsExtended.xml"/><Relationship Id="rId4854280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xNmx9Z7XbeL8EGgDkjrI2RanKws=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</SignatureValue>
  <KeyInfo>
    <X509Data>
      <X509Certificate>MIIFjzCCA3cCFGmuXN4bNSDagNvjEsKHZo/19nw8MA0GCSqGSIb3DQEBCwUAMIGQ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01081562"/>
            <mdssi:RelationshipReference SourceId="rId488563764"/>
            <mdssi:RelationshipReference SourceId="rId841924940"/>
            <mdssi:RelationshipReference SourceId="rId609698866"/>
            <mdssi:RelationshipReference SourceId="rId958352490"/>
            <mdssi:RelationshipReference SourceId="rId485428038"/>
          </Transform>
          <Transform Algorithm="http://www.w3.org/TR/2001/REC-xml-c14n-20010315"/>
        </Transforms>
        <DigestMethod Algorithm="http://www.w3.org/2000/09/xmldsig#sha1"/>
        <DigestValue>Z3WV9qgvw9cBTyNwX/wzYuUFg4s=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Q1fUlBonQSAqyWAduQmflDnKEhs=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IIy5TsIPNl1vVYclwTrgdxuZ64k=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bpruE7/XaUNgmO7Ons5jZCqcd/U=</DigestValue>
      </Reference>
      <Reference URI="/word/styles.xml?ContentType=application/vnd.openxmlformats-officedocument.wordprocessingml.styles+xml">
        <DigestMethod Algorithm="http://www.w3.org/2000/09/xmldsig#sha1"/>
        <DigestValue>RWl3LAHpmEcBHE2/1ANsl1YVip8=</DigestValue>
      </Reference>
      <Reference URI="/word/stylesWithEffects.xml?ContentType=application/vnd.ms-word.stylesWithEffects+xml">
        <DigestMethod Algorithm="http://www.w3.org/2000/09/xmldsig#sha1"/>
        <DigestValue>YJsf5LLqV3YPozP5Q+X+V/gOa5U=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2021-04-09T05:00:26Z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4</cp:revision>
  <dcterms:created xsi:type="dcterms:W3CDTF">2018-10-24T04:08:00Z</dcterms:created>
  <dcterms:modified xsi:type="dcterms:W3CDTF">2018-11-26T06:10:00Z</dcterms:modified>
</cp:coreProperties>
</file>